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51ACF" w14:textId="55827B31" w:rsidR="0062315B" w:rsidRDefault="0062315B" w:rsidP="005A266E">
      <w:pPr>
        <w:spacing w:before="120" w:after="120" w:line="360" w:lineRule="auto"/>
        <w:ind w:left="284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14:paraId="64869B87" w14:textId="77777777" w:rsidR="006064A9" w:rsidRDefault="006064A9" w:rsidP="005A266E">
      <w:pPr>
        <w:spacing w:before="120" w:after="120" w:line="360" w:lineRule="auto"/>
        <w:ind w:left="284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pPr w:leftFromText="141" w:rightFromText="141" w:vertAnchor="page" w:horzAnchor="page" w:tblpXSpec="center" w:tblpY="3357"/>
        <w:tblW w:w="15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201"/>
        <w:gridCol w:w="2286"/>
        <w:gridCol w:w="1407"/>
        <w:gridCol w:w="850"/>
        <w:gridCol w:w="1279"/>
        <w:gridCol w:w="1649"/>
        <w:gridCol w:w="1534"/>
        <w:gridCol w:w="851"/>
        <w:gridCol w:w="1739"/>
        <w:gridCol w:w="2426"/>
      </w:tblGrid>
      <w:tr w:rsidR="0087084A" w14:paraId="6BCA64A0" w14:textId="77777777" w:rsidTr="00C73733">
        <w:trPr>
          <w:trHeight w:val="68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C485" w14:textId="745F0B83" w:rsidR="0087084A" w:rsidRDefault="0087084A" w:rsidP="00C737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EDEB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Diga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34C7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Ente gestore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790F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Inizio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E1DA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B3F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 scaricata</w:t>
            </w:r>
          </w:p>
          <w:p w14:paraId="5CFA1DE3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(mc/s)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6AAE" w14:textId="08108CF6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Comunicazione</w:t>
            </w:r>
          </w:p>
          <w:p w14:paraId="3B5E4730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inizio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DC33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6041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5B48" w14:textId="7DFC7562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Comunicazione</w:t>
            </w:r>
          </w:p>
          <w:p w14:paraId="2F6C9F71" w14:textId="77777777" w:rsidR="0087084A" w:rsidRDefault="0087084A" w:rsidP="00D95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fine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D740F" w14:textId="07A98929" w:rsidR="0087084A" w:rsidRDefault="0087084A" w:rsidP="00D95CA4">
            <w:pPr>
              <w:ind w:left="-58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87084A" w14:paraId="4E9FFC2B" w14:textId="77777777" w:rsidTr="00C73733">
        <w:trPr>
          <w:trHeight w:val="25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DA8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6A7" w14:textId="77777777" w:rsidR="0087084A" w:rsidRDefault="0087084A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985F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4BA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14/01/2025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9099" w14:textId="77777777" w:rsidR="0087084A" w:rsidRDefault="0087084A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08:20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0CEE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EE03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N.5/2025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3FB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18/01/2025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452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1A36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N.6/2025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05D17" w14:textId="77777777" w:rsidR="0087084A" w:rsidRDefault="0087084A" w:rsidP="00C73733">
            <w:pPr>
              <w:ind w:right="6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084A" w14:paraId="47C6E31C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DC07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3A7" w14:textId="77777777" w:rsidR="0087084A" w:rsidRDefault="0087084A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11DA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D47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22/01/2025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19E" w14:textId="77777777" w:rsidR="0087084A" w:rsidRDefault="0087084A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E66A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D15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N.1/2025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40E6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24/02/2025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6B1C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372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N.2/2025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E80C" w14:textId="77777777" w:rsidR="0087084A" w:rsidRDefault="0087084A" w:rsidP="00C73733">
            <w:pPr>
              <w:ind w:right="6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084A" w14:paraId="5D42A829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7F57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021A" w14:textId="77777777" w:rsidR="0087084A" w:rsidRDefault="0087084A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Acerenza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5C95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84A"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C8BA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4024" w14:textId="77777777" w:rsidR="0087084A" w:rsidRDefault="0087084A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843E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E5DC" w14:textId="77777777" w:rsidR="0087084A" w:rsidRDefault="0087084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N.3/2025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109F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8C96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34C1" w14:textId="77777777" w:rsidR="0087084A" w:rsidRDefault="0087084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N.4/2025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96EB" w14:textId="3C594382" w:rsidR="0087084A" w:rsidRPr="00C73733" w:rsidRDefault="003E7F93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C</w:t>
            </w:r>
            <w:r w:rsidR="0087084A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ontrolli straordinari a seguito di eventi sismici</w:t>
            </w:r>
          </w:p>
        </w:tc>
      </w:tr>
      <w:tr w:rsidR="00DC3990" w14:paraId="643EA9EE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E0FC" w14:textId="5309F79C" w:rsidR="00DC3990" w:rsidRDefault="00DC3990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EAF5" w14:textId="3AD5BE44" w:rsidR="00DC3990" w:rsidRDefault="00DC3990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Saetta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7074" w14:textId="2033E93D" w:rsidR="00DC3990" w:rsidRPr="0087084A" w:rsidRDefault="00DC3990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D581" w14:textId="3C990B96" w:rsidR="00DC3990" w:rsidRDefault="00DC3990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26/03/2025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74A7" w14:textId="4941C6EA" w:rsidR="00DC3990" w:rsidRDefault="00DC3990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0CBF" w14:textId="7BDEA5B2" w:rsidR="00DC3990" w:rsidRDefault="00DC3990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F2AD" w14:textId="1A518FE6" w:rsidR="00DC3990" w:rsidRDefault="00DC3990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N.3/2025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90EB" w14:textId="2D330DEA" w:rsidR="00FD6C1A" w:rsidRDefault="003E7F93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27/03/2025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5872" w14:textId="0B642057" w:rsidR="00DC3990" w:rsidRDefault="003E7F93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D56B" w14:textId="3136E674" w:rsidR="00DC3990" w:rsidRDefault="003E7F93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  <w:r w:rsidR="004F500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5480" w14:textId="1D8B50B8" w:rsidR="003E7F93" w:rsidRPr="00C73733" w:rsidRDefault="003E7F93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proofErr w:type="gramStart"/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prosecuzione</w:t>
            </w:r>
            <w:r w:rsidR="00681F95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 </w:t>
            </w:r>
            <w:proofErr w:type="spellStart"/>
            <w:r w:rsidR="00681F95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Q</w:t>
            </w:r>
            <w:r w:rsidR="00681F95" w:rsidRPr="00C73733">
              <w:rPr>
                <w:rFonts w:ascii="Calibri" w:hAnsi="Calibri" w:cs="Calibri"/>
                <w:color w:val="000000"/>
                <w:sz w:val="12"/>
                <w:szCs w:val="12"/>
              </w:rPr>
              <w:t>scaricata</w:t>
            </w:r>
            <w:proofErr w:type="spellEnd"/>
            <w:proofErr w:type="gramEnd"/>
            <w:r w:rsidR="00681F95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=3mc/s </w:t>
            </w:r>
          </w:p>
          <w:p w14:paraId="7AD570E2" w14:textId="77777777" w:rsidR="00C73733" w:rsidRDefault="00622052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Vedasi</w:t>
            </w:r>
            <w:r w:rsidR="004F500E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sul sito la sezione</w:t>
            </w:r>
          </w:p>
          <w:p w14:paraId="1BAD5911" w14:textId="333B0902" w:rsidR="00DC3990" w:rsidRPr="00C73733" w:rsidRDefault="004F500E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“A</w:t>
            </w:r>
            <w:r w:rsidR="003E7F93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vviso</w:t>
            </w:r>
            <w:r w:rsidR="00622052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Rischio Grandi Dighe</w:t>
            </w: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”</w:t>
            </w:r>
          </w:p>
        </w:tc>
      </w:tr>
      <w:tr w:rsidR="00FD6C1A" w14:paraId="438AADA3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ECD0" w14:textId="56778BAF" w:rsidR="00FD6C1A" w:rsidRDefault="008E6260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C825" w14:textId="0C6F0297" w:rsidR="00FD6C1A" w:rsidRDefault="00FD6C1A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1273" w14:textId="07A993BE" w:rsidR="00FD6C1A" w:rsidRDefault="00FD6C1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ABE8" w14:textId="6D429D84" w:rsidR="00FD6C1A" w:rsidRDefault="00FD6C1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ACDD" w14:textId="4B8B8526" w:rsidR="00FD6C1A" w:rsidRDefault="00FD6C1A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5C00" w14:textId="2FA1C28C" w:rsidR="00FD6C1A" w:rsidRDefault="00FD6C1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2AF0" w14:textId="5CB2E575" w:rsidR="00FD6C1A" w:rsidRDefault="00FD6C1A" w:rsidP="00C7373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N.3/2025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2934" w14:textId="6B1403C5" w:rsidR="00FD6C1A" w:rsidRDefault="00020675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9EEF" w14:textId="1EA5E5AA" w:rsidR="00FD6C1A" w:rsidRDefault="00020675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1802" w14:textId="1E1DD477" w:rsidR="00FD6C1A" w:rsidRDefault="00020675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N.4/2025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94DF" w14:textId="5127EF84" w:rsidR="00681F95" w:rsidRPr="00C73733" w:rsidRDefault="00020675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Comunicazione prosecuzione</w:t>
            </w:r>
          </w:p>
          <w:p w14:paraId="536ACEC1" w14:textId="769121DC" w:rsidR="00FD6C1A" w:rsidRPr="00C73733" w:rsidRDefault="00C73733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proofErr w:type="spellStart"/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Q</w:t>
            </w:r>
            <w:r w:rsidRPr="00C73733">
              <w:rPr>
                <w:rFonts w:ascii="Calibri" w:hAnsi="Calibri" w:cs="Calibri"/>
                <w:color w:val="000000"/>
                <w:sz w:val="12"/>
                <w:szCs w:val="12"/>
              </w:rPr>
              <w:t>scaricata</w:t>
            </w:r>
            <w:proofErr w:type="spellEnd"/>
            <w:r w:rsidR="00681F95"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=25mc/s</w:t>
            </w:r>
          </w:p>
        </w:tc>
      </w:tr>
      <w:tr w:rsidR="00FD6C1A" w14:paraId="22F23C2E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4FF7" w14:textId="4025FF61" w:rsidR="00FD6C1A" w:rsidRDefault="008E6260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718D" w14:textId="4CBEADC5" w:rsidR="00FD6C1A" w:rsidRDefault="00FD6C1A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F840" w14:textId="4A1D4944" w:rsidR="00FD6C1A" w:rsidRDefault="00FD6C1A" w:rsidP="00FD6C1A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9AC6" w14:textId="72E479D9" w:rsidR="00FD6C1A" w:rsidRDefault="00FD6C1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6A82" w14:textId="3290A8DA" w:rsidR="00FD6C1A" w:rsidRDefault="00FD6C1A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C922" w14:textId="52455486" w:rsidR="00FD6C1A" w:rsidRDefault="00FD6C1A" w:rsidP="00FD6C1A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D0E7" w14:textId="4B8DD91E" w:rsidR="00FD6C1A" w:rsidRDefault="00FD6C1A" w:rsidP="00FD6C1A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N.4/2025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0690" w14:textId="5ED43233" w:rsidR="00FD6C1A" w:rsidRDefault="00806F63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29/05/2025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7138" w14:textId="77777777" w:rsidR="00FD6C1A" w:rsidRDefault="00FD6C1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3FF2" w14:textId="77777777" w:rsidR="00FD6C1A" w:rsidRDefault="00FD6C1A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BEF25" w14:textId="577C9CC1" w:rsidR="00FD6C1A" w:rsidRPr="00806F63" w:rsidRDefault="00806F63" w:rsidP="00C737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6F63">
              <w:rPr>
                <w:rFonts w:ascii="Calibri" w:hAnsi="Calibri" w:cs="Calibri"/>
                <w:color w:val="000000"/>
                <w:sz w:val="16"/>
                <w:szCs w:val="16"/>
              </w:rPr>
              <w:t>Interlocuzione telefonica con il gestore</w:t>
            </w:r>
            <w:r w:rsidR="00E079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29/05/2025 e 05/12/2025</w:t>
            </w:r>
          </w:p>
        </w:tc>
      </w:tr>
      <w:tr w:rsidR="00643FC6" w14:paraId="07473112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4855" w14:textId="4CE1E178" w:rsidR="00643FC6" w:rsidRDefault="00643FC6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B1C1" w14:textId="2D04D12D" w:rsidR="00643FC6" w:rsidRDefault="00643FC6" w:rsidP="00C7373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Saetta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20E4" w14:textId="2CD982DE" w:rsidR="00643FC6" w:rsidRDefault="00643FC6" w:rsidP="00643FC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9442" w14:textId="43179BC5" w:rsidR="00643FC6" w:rsidRDefault="00643FC6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18/04/2025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821E" w14:textId="37EB7698" w:rsidR="00643FC6" w:rsidRDefault="00643FC6" w:rsidP="00C7373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8015" w14:textId="4807F4DA" w:rsidR="00643FC6" w:rsidRDefault="00643FC6" w:rsidP="00643FC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6E8A" w14:textId="702864A8" w:rsidR="00643FC6" w:rsidRDefault="00643FC6" w:rsidP="00643FC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 6/2025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4D7E" w14:textId="5C53B312" w:rsidR="00643FC6" w:rsidRDefault="007539CE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BECD" w14:textId="7E8F4BAC" w:rsidR="00643FC6" w:rsidRDefault="007539CE" w:rsidP="003770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</w:t>
            </w:r>
            <w:r w:rsidR="0037701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B980" w14:textId="6CDA6CF5" w:rsidR="00643FC6" w:rsidRDefault="007539CE" w:rsidP="00C737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N.7/2025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16C4C" w14:textId="77777777" w:rsidR="007539CE" w:rsidRPr="00C73733" w:rsidRDefault="007539CE" w:rsidP="007539C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Comunicazione prosecuzione</w:t>
            </w:r>
          </w:p>
          <w:p w14:paraId="32266D98" w14:textId="31CF14FB" w:rsidR="00643FC6" w:rsidRPr="00C73733" w:rsidRDefault="007539CE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Q</w:t>
            </w:r>
            <w:r w:rsidRPr="00C73733">
              <w:rPr>
                <w:rFonts w:ascii="Calibri" w:hAnsi="Calibri" w:cs="Calibri"/>
                <w:color w:val="000000"/>
                <w:sz w:val="12"/>
                <w:szCs w:val="12"/>
              </w:rPr>
              <w:t>scaricata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22"/>
              </w:rPr>
              <w:t>=2</w:t>
            </w: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>mc/s</w:t>
            </w:r>
          </w:p>
        </w:tc>
      </w:tr>
      <w:tr w:rsidR="007539CE" w14:paraId="75086FAB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4167" w14:textId="0A284432" w:rsidR="007539CE" w:rsidRDefault="007539CE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BB53" w14:textId="2AD182A8" w:rsidR="007539CE" w:rsidRDefault="007539CE" w:rsidP="007539CE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Saetta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2DC0" w14:textId="428E2D9D" w:rsidR="007539CE" w:rsidRDefault="007539CE" w:rsidP="007539CE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0D59" w14:textId="1872A668" w:rsidR="007539CE" w:rsidRDefault="007539CE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C6B5" w14:textId="5700A894" w:rsidR="007539CE" w:rsidRDefault="007539CE" w:rsidP="0037701E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</w:t>
            </w:r>
            <w:r w:rsidR="0037701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CA25" w14:textId="2DD7DD7A" w:rsidR="007539CE" w:rsidRDefault="007539CE" w:rsidP="007539CE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D6B8" w14:textId="542AD488" w:rsidR="007539CE" w:rsidRDefault="007539CE" w:rsidP="007539CE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N.7/2025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2330" w14:textId="15D72EA6" w:rsidR="007539CE" w:rsidRDefault="007A7FF0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16/06/2025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DA2D" w14:textId="35B22B80" w:rsidR="007539CE" w:rsidRDefault="007A7FF0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E636" w14:textId="074A1F90" w:rsidR="007539CE" w:rsidRDefault="007A7FF0" w:rsidP="00753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N.8/2025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A540" w14:textId="0C604263" w:rsidR="007A7FF0" w:rsidRPr="00C73733" w:rsidRDefault="007A7FF0" w:rsidP="007A7FF0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fine preallerta rischio idraulico</w:t>
            </w:r>
          </w:p>
          <w:p w14:paraId="48A174BE" w14:textId="77777777" w:rsidR="007539CE" w:rsidRPr="00C73733" w:rsidRDefault="007539CE" w:rsidP="007539C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DB3213" w14:paraId="42BDD02A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31B4" w14:textId="174AAA17" w:rsidR="00DB3213" w:rsidRDefault="00DB3213" w:rsidP="00DB3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86E8" w14:textId="4FC38F5E" w:rsidR="00DB3213" w:rsidRDefault="00DB3213" w:rsidP="00DB321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Saetta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34D1" w14:textId="1C5FE8D6" w:rsidR="00DB3213" w:rsidRDefault="00DB3213" w:rsidP="00DB321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1B28" w14:textId="7357935E" w:rsidR="00DB3213" w:rsidRDefault="00DB3213" w:rsidP="00DB3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9037" w14:textId="5F2B2C22" w:rsidR="00DB3213" w:rsidRDefault="00DB3213" w:rsidP="00DB321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8126" w14:textId="4129C25C" w:rsidR="00DB3213" w:rsidRDefault="00DB3213" w:rsidP="00DB321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493F" w14:textId="0784B85D" w:rsidR="00DB3213" w:rsidRDefault="00DB3213" w:rsidP="00DB321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N.9/2025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E9CD" w14:textId="05233E61" w:rsidR="00DB3213" w:rsidRDefault="00B22C94" w:rsidP="00DB3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3750" w14:textId="459A687A" w:rsidR="00DB3213" w:rsidRDefault="00B22C94" w:rsidP="00DB3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C9BC" w14:textId="0AD4BF88" w:rsidR="00DB3213" w:rsidRDefault="00B22C94" w:rsidP="00DB3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N.10/2025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101C5" w14:textId="799843D4" w:rsidR="00DB3213" w:rsidRPr="00C73733" w:rsidRDefault="00DB3213" w:rsidP="00DB321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 w:rsidR="00B22C94">
              <w:rPr>
                <w:rFonts w:ascii="Calibri" w:hAnsi="Calibri" w:cs="Calibri"/>
                <w:color w:val="000000"/>
                <w:sz w:val="16"/>
                <w:szCs w:val="22"/>
              </w:rPr>
              <w:t>fine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preallerta rischio idraulico</w:t>
            </w:r>
          </w:p>
          <w:p w14:paraId="4F030AB0" w14:textId="77777777" w:rsidR="00DB3213" w:rsidRPr="00C73733" w:rsidRDefault="00DB3213" w:rsidP="00DB321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512DBD" w14:paraId="70EF3B15" w14:textId="77777777" w:rsidTr="00C7373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3D76" w14:textId="2345F410" w:rsidR="00512DBD" w:rsidRDefault="00512DBD" w:rsidP="00512D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9E26" w14:textId="0713535B" w:rsidR="00512DBD" w:rsidRDefault="00512DBD" w:rsidP="00512DBD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002D" w14:textId="0B716D5A" w:rsidR="00512DBD" w:rsidRDefault="00512DBD" w:rsidP="00512DBD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BF99" w14:textId="7CAC0BC0" w:rsidR="00512DBD" w:rsidRDefault="00514F63" w:rsidP="00514F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512DBD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3729" w14:textId="501FFC3F" w:rsidR="00512DBD" w:rsidRDefault="00512DBD" w:rsidP="00B56227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ECED" w14:textId="3B09ADAB" w:rsidR="00512DBD" w:rsidRDefault="00B56227" w:rsidP="00512DBD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E915" w14:textId="3D143CB3" w:rsidR="00512DBD" w:rsidRDefault="00512DBD" w:rsidP="00B56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B22D" w14:textId="28C3349C" w:rsidR="00512DBD" w:rsidRDefault="00B56227" w:rsidP="00512D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</w:t>
            </w:r>
            <w:r w:rsidR="00512DBD">
              <w:rPr>
                <w:rFonts w:ascii="Calibri" w:hAnsi="Calibri" w:cs="Calibri"/>
                <w:color w:val="000000"/>
                <w:sz w:val="22"/>
                <w:szCs w:val="22"/>
              </w:rPr>
              <w:t>1/2025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699A" w14:textId="50AD3A03" w:rsidR="00512DBD" w:rsidRDefault="00512DBD" w:rsidP="00B56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F92A" w14:textId="46BCF59E" w:rsidR="00512DBD" w:rsidRDefault="00512DBD" w:rsidP="00B56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  <w:r w:rsidR="00B5622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374B2" w14:textId="11E6B9E3" w:rsidR="00512DBD" w:rsidRPr="00C73733" w:rsidRDefault="00512DBD" w:rsidP="00512DBD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7373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fine preallerta rischio DIGA</w:t>
            </w:r>
          </w:p>
          <w:p w14:paraId="4CEE66EC" w14:textId="77777777" w:rsidR="00512DBD" w:rsidRPr="00C73733" w:rsidRDefault="00512DBD" w:rsidP="00512DBD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2D6C93" w14:paraId="0153316E" w14:textId="77777777" w:rsidTr="002D6C9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A02F" w14:textId="6ADB487E" w:rsidR="002D6C93" w:rsidRDefault="002D6C93" w:rsidP="002D6C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F628" w14:textId="511CF6EB" w:rsidR="002D6C93" w:rsidRDefault="002D6C93" w:rsidP="002D6C93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1027" w14:textId="5F396DC9" w:rsidR="002D6C93" w:rsidRDefault="002D6C93" w:rsidP="002D6C9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AE23" w14:textId="0824820B" w:rsidR="002D6C93" w:rsidRDefault="002D6C93" w:rsidP="002D6C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6C3B" w14:textId="397E815F" w:rsidR="002D6C93" w:rsidRDefault="002D6C93" w:rsidP="002D6C93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BC1E" w14:textId="4388E110" w:rsidR="002D6C93" w:rsidRDefault="002D6C93" w:rsidP="002D6C9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BCF1" w14:textId="27547C32" w:rsidR="002D6C93" w:rsidRDefault="002D6C93" w:rsidP="002D6C93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N.2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2EB5" w14:textId="1DB09A0D" w:rsidR="002D6C93" w:rsidRPr="00DF1F8A" w:rsidRDefault="00DF1F8A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22/11/</w:t>
            </w:r>
            <w:r w:rsidR="00DD177F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C8B2" w14:textId="72C39B53" w:rsidR="002D6C93" w:rsidRPr="00DF1F8A" w:rsidRDefault="00DD177F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11:</w:t>
            </w:r>
            <w:r w:rsidR="00DF1F8A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20B7" w14:textId="00A73F1D" w:rsidR="002D6C93" w:rsidRPr="00DF1F8A" w:rsidRDefault="00DD177F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  <w:r w:rsidR="00DF1F8A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F455" w14:textId="66AA885E" w:rsidR="002D6C93" w:rsidRPr="002D6C93" w:rsidRDefault="002D6C93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 w:rsidR="00DF1F8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prosecuzione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preallerta rischio Diga e </w:t>
            </w:r>
            <w:r w:rsidR="00DF1F8A">
              <w:rPr>
                <w:rFonts w:ascii="Calibri" w:hAnsi="Calibri" w:cs="Calibri"/>
                <w:color w:val="000000"/>
                <w:sz w:val="16"/>
                <w:szCs w:val="22"/>
              </w:rPr>
              <w:t>attivazione allerta r</w:t>
            </w:r>
            <w:r w:rsidR="002B000D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ischio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Idraulico a valle</w:t>
            </w:r>
          </w:p>
        </w:tc>
      </w:tr>
      <w:tr w:rsidR="00DD177F" w14:paraId="3999540B" w14:textId="77777777" w:rsidTr="002D6C93">
        <w:trPr>
          <w:trHeight w:val="2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AF5B" w14:textId="5A07F6C5" w:rsidR="00DD177F" w:rsidRPr="002D6C93" w:rsidRDefault="00DD177F" w:rsidP="00DD1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F36D" w14:textId="0D8D1916" w:rsidR="00DD177F" w:rsidRPr="002D6C93" w:rsidRDefault="00DD177F" w:rsidP="00DD177F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6D5E" w14:textId="790812E4" w:rsidR="00DD177F" w:rsidRPr="002D6C93" w:rsidRDefault="00DD177F" w:rsidP="00DD177F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A801" w14:textId="45C9B3FB" w:rsidR="00DD177F" w:rsidRDefault="00DD177F" w:rsidP="00DD1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/11/2025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2E0B" w14:textId="732FF85A" w:rsidR="00DD177F" w:rsidRPr="002D6C93" w:rsidRDefault="00DD177F" w:rsidP="002762E9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2762E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2340" w14:textId="3CFBAD8F" w:rsidR="00DD177F" w:rsidRDefault="00DD177F" w:rsidP="00DD177F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447C" w14:textId="472FFFA9" w:rsidR="00DD177F" w:rsidRPr="002D6C93" w:rsidRDefault="00DD177F" w:rsidP="00DD177F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N.2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3B04" w14:textId="2054858D" w:rsidR="00DD177F" w:rsidRPr="00DF1F8A" w:rsidRDefault="00DD177F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DF1F8A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/12/2025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C691" w14:textId="2795DF42" w:rsidR="00DD177F" w:rsidRPr="00DF1F8A" w:rsidRDefault="00DF1F8A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13:4</w:t>
            </w:r>
            <w:r w:rsidR="00DD177F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98C4" w14:textId="47CDFEED" w:rsidR="00DD177F" w:rsidRPr="00DF1F8A" w:rsidRDefault="00DD177F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N.3</w:t>
            </w:r>
            <w:r w:rsidR="00DF1F8A"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7EF6" w14:textId="08E0EA82" w:rsidR="00DF1F8A" w:rsidRPr="00DF1F8A" w:rsidRDefault="00DF1F8A" w:rsidP="00DF1F8A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Comunica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zione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prosecuzione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22"/>
              </w:rPr>
              <w:t>Qscaricata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22"/>
              </w:rPr>
              <w:t>=50</w:t>
            </w: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mc/s </w:t>
            </w:r>
          </w:p>
          <w:p w14:paraId="554D74D0" w14:textId="77777777" w:rsidR="00DF1F8A" w:rsidRPr="00DF1F8A" w:rsidRDefault="00DF1F8A" w:rsidP="00DF1F8A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Vedasi sul sito la sezione</w:t>
            </w:r>
          </w:p>
          <w:p w14:paraId="72BF8D36" w14:textId="33B1E29E" w:rsidR="00DD177F" w:rsidRPr="002D6C93" w:rsidRDefault="00DF1F8A" w:rsidP="00DF1F8A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“Avviso Rischio Grandi Dighe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”</w:t>
            </w:r>
          </w:p>
        </w:tc>
      </w:tr>
      <w:tr w:rsidR="00DD177F" w14:paraId="6AA07339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321E" w14:textId="49A15062" w:rsidR="00DD177F" w:rsidRDefault="00DD177F" w:rsidP="00DF1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DF1F8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7D7F" w14:textId="4BD97922" w:rsidR="00DD177F" w:rsidRPr="002D6C93" w:rsidRDefault="00DD177F" w:rsidP="00DD177F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2763" w14:textId="7108DBF3" w:rsidR="00DD177F" w:rsidRPr="002D6C93" w:rsidRDefault="00DD177F" w:rsidP="00DD177F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C7ED" w14:textId="337DE584" w:rsidR="00DD177F" w:rsidRDefault="00DD177F" w:rsidP="00DD1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831A" w14:textId="7348D828" w:rsidR="00DD177F" w:rsidRPr="002D6C93" w:rsidRDefault="00DD177F" w:rsidP="00DD177F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322B" w14:textId="12DB60B7" w:rsidR="00DD177F" w:rsidRDefault="00DD177F" w:rsidP="00DB4039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7E87" w14:textId="69523F60" w:rsidR="00DD177F" w:rsidRPr="002D6C93" w:rsidRDefault="00DD177F" w:rsidP="00DD177F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Pr="002D6C93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D1E5" w14:textId="65BEF2EF" w:rsidR="00DD177F" w:rsidRDefault="00333523" w:rsidP="00DD1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10/12/2025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FF14B" w14:textId="2A0EB88E" w:rsidR="00DD177F" w:rsidRDefault="00C454E4" w:rsidP="00DD1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9F72" w14:textId="69607222" w:rsidR="00DD177F" w:rsidRDefault="00333523" w:rsidP="003335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N.3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90B0" w14:textId="2AE71769" w:rsidR="00DD177F" w:rsidRPr="002D6C93" w:rsidRDefault="00DD177F" w:rsidP="0033352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 w:rsidR="0033352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Fine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rischio Diga e Fine   Preallerta Rischio Idraulico a valle</w:t>
            </w:r>
          </w:p>
        </w:tc>
      </w:tr>
      <w:tr w:rsidR="000D229C" w14:paraId="02808ED3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0D0C" w14:textId="6767DDD8" w:rsidR="000D229C" w:rsidRDefault="000D229C" w:rsidP="000D22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3B62" w14:textId="4BB04576" w:rsidR="000D229C" w:rsidRPr="002D6C93" w:rsidRDefault="000D229C" w:rsidP="000D229C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F704" w14:textId="4465AB2A" w:rsidR="000D229C" w:rsidRPr="002D6C93" w:rsidRDefault="000D229C" w:rsidP="000D229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3B2E" w14:textId="018C8AD3" w:rsidR="000D229C" w:rsidRDefault="00F144EC" w:rsidP="00F14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</w:t>
            </w:r>
            <w:r w:rsidR="000D229C">
              <w:rPr>
                <w:rFonts w:ascii="Calibri" w:hAnsi="Calibri" w:cs="Calibri"/>
                <w:color w:val="000000"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2EAC" w14:textId="0D411020" w:rsidR="000D229C" w:rsidRPr="002D6C93" w:rsidRDefault="0041594B" w:rsidP="0041594B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F144EC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69F4" w14:textId="38E2A361" w:rsidR="000D229C" w:rsidRDefault="000D229C" w:rsidP="000D229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9DF1" w14:textId="2F22D9AA" w:rsidR="000D229C" w:rsidRPr="002D6C93" w:rsidRDefault="00F144EC" w:rsidP="000D229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N.01</w:t>
            </w:r>
            <w:r w:rsidR="000D229C">
              <w:rPr>
                <w:rFonts w:ascii="Calibri" w:hAnsi="Calibri" w:cs="Calibri"/>
                <w:color w:val="000000"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FA65" w14:textId="3A8131BD" w:rsidR="000D229C" w:rsidRDefault="000D229C" w:rsidP="000D22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D859" w14:textId="650BCD15" w:rsidR="000D229C" w:rsidRDefault="000D229C" w:rsidP="000D22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9824" w14:textId="07691308" w:rsidR="000D229C" w:rsidRPr="00DF1F8A" w:rsidRDefault="000D229C" w:rsidP="000D22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4D55" w14:textId="6DDB0C05" w:rsidR="000D229C" w:rsidRPr="002D6C93" w:rsidRDefault="000D229C" w:rsidP="000D229C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EF3EE8" w14:paraId="475388C8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1204" w14:textId="7B490405" w:rsidR="00EF3EE8" w:rsidRDefault="00EF3EE8" w:rsidP="00EF3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E084" w14:textId="0D567429" w:rsidR="00EF3EE8" w:rsidRDefault="00EF3EE8" w:rsidP="00EF3EE8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2994" w14:textId="48B30C68" w:rsidR="00EF3EE8" w:rsidRDefault="00EF3EE8" w:rsidP="00EF3EE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F5E6" w14:textId="2AB37A4B" w:rsidR="00EF3EE8" w:rsidRDefault="00EF3EE8" w:rsidP="00EF3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37F2" w14:textId="2463E779" w:rsidR="00EF3EE8" w:rsidRDefault="00EF3EE8" w:rsidP="00EF3EE8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0C04" w14:textId="4EEE6CD9" w:rsidR="00EF3EE8" w:rsidRDefault="00EF3EE8" w:rsidP="00EF3EE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CBC6" w14:textId="32DC7A81" w:rsidR="00EF3EE8" w:rsidRDefault="00EF3EE8" w:rsidP="00EF3EE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N.1/2026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27FF" w14:textId="379DC7CF" w:rsidR="00EF3EE8" w:rsidRDefault="00EF3EE8" w:rsidP="00EF3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3CE5" w14:textId="0F93E3FB" w:rsidR="00EF3EE8" w:rsidRDefault="00EF3EE8" w:rsidP="00EF3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2688" w14:textId="19EF621E" w:rsidR="00EF3EE8" w:rsidRPr="00DF1F8A" w:rsidRDefault="00EF3EE8" w:rsidP="00EF3E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2DAA" w14:textId="77777777" w:rsidR="00EF3EE8" w:rsidRPr="002D6C93" w:rsidRDefault="00EF3EE8" w:rsidP="00EF3E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447B46" w14:paraId="40D127B4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676B" w14:textId="0ED63992" w:rsidR="00447B46" w:rsidRDefault="00F72610" w:rsidP="00447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4F23" w14:textId="500F0BB5" w:rsidR="00447B46" w:rsidRDefault="00447B46" w:rsidP="00447B46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AE55" w14:textId="6C4104E1" w:rsidR="00447B46" w:rsidRDefault="00447B46" w:rsidP="00447B4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CAB1" w14:textId="17D68EC6" w:rsidR="00447B46" w:rsidRDefault="00447B46" w:rsidP="00447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12/01/2026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E402" w14:textId="6D088653" w:rsidR="00447B46" w:rsidRDefault="00447B46" w:rsidP="00447B46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10:39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F660" w14:textId="43C5F272" w:rsidR="00447B46" w:rsidRDefault="00447B46" w:rsidP="00447B4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6598" w14:textId="7F2059C8" w:rsidR="00447B46" w:rsidRDefault="00447B46" w:rsidP="00447B46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N.02/2026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2BD9" w14:textId="77777777" w:rsidR="00447B46" w:rsidRDefault="00447B46" w:rsidP="00447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DD13" w14:textId="77777777" w:rsidR="00447B46" w:rsidRDefault="00447B46" w:rsidP="00447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1969" w14:textId="77777777" w:rsidR="00447B46" w:rsidRPr="00DF1F8A" w:rsidRDefault="00447B46" w:rsidP="00447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C68F" w14:textId="7936F987" w:rsidR="00447B46" w:rsidRPr="002D6C93" w:rsidRDefault="00447B46" w:rsidP="00447B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prosecuzione preallerta rischio Idraulico a valle e attivazione preallerta rischio Diga  </w:t>
            </w:r>
          </w:p>
        </w:tc>
      </w:tr>
      <w:tr w:rsidR="00F72610" w14:paraId="06A6004A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08EF" w14:textId="798D3248" w:rsidR="00F72610" w:rsidRDefault="00F72610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7870" w14:textId="45994560" w:rsidR="00F72610" w:rsidRDefault="00F72610" w:rsidP="00F72610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42B1" w14:textId="24074819" w:rsidR="00F72610" w:rsidRDefault="00F72610" w:rsidP="00F7261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709F" w14:textId="4665A0DA" w:rsidR="00F72610" w:rsidRDefault="00F72610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10/01/2026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41F4" w14:textId="43D8A6C2" w:rsidR="00F72610" w:rsidRDefault="00F72610" w:rsidP="00F72610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FE57" w14:textId="57546344" w:rsidR="00F72610" w:rsidRDefault="00F72610" w:rsidP="00F7261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1B23" w14:textId="0C03CC70" w:rsidR="00F72610" w:rsidRDefault="00F72610" w:rsidP="00F7261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N.2/2026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C4CA" w14:textId="4A722F74" w:rsidR="00F72610" w:rsidRDefault="009601E1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4043" w14:textId="60BB9620" w:rsidR="00F72610" w:rsidRDefault="009601E1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944D" w14:textId="77777777" w:rsidR="00F72610" w:rsidRDefault="009601E1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22"/>
                <w:szCs w:val="22"/>
              </w:rPr>
              <w:t>N.3/202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  <w:p w14:paraId="138E441A" w14:textId="54628906" w:rsidR="009601E1" w:rsidRPr="00DF1F8A" w:rsidRDefault="009601E1" w:rsidP="00F726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535D" w14:textId="5608F644" w:rsidR="00F72610" w:rsidRPr="002D6C93" w:rsidRDefault="00F72610" w:rsidP="00F72610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BB27FC" w14:paraId="45CEF7F4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8C90" w14:textId="5E5E9F6C" w:rsidR="00BB27FC" w:rsidRDefault="00BB27FC" w:rsidP="00BB27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66ED" w14:textId="66C13A5A" w:rsidR="00BB27FC" w:rsidRDefault="00BB27FC" w:rsidP="00BB27FC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712F" w14:textId="1DE88E13" w:rsidR="00BB27FC" w:rsidRDefault="00BB27FC" w:rsidP="00BB27F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DECF" w14:textId="2BDBC101" w:rsidR="00BB27FC" w:rsidRDefault="00BB27FC" w:rsidP="00BB27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20/01/2026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70A8" w14:textId="7191180A" w:rsidR="00BB27FC" w:rsidRDefault="00BB27FC" w:rsidP="00BB27FC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C57C" w14:textId="7FE5E18A" w:rsidR="00BB27FC" w:rsidRDefault="00BB27FC" w:rsidP="00BB27F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E19D" w14:textId="5F7786F0" w:rsidR="00BB27FC" w:rsidRDefault="00BB27FC" w:rsidP="00BB27FC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N.03/2026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2D62" w14:textId="77777777" w:rsidR="00BB27FC" w:rsidRDefault="00BB27FC" w:rsidP="00BB27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F146" w14:textId="77777777" w:rsidR="00BB27FC" w:rsidRDefault="00BB27FC" w:rsidP="00BB27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011E" w14:textId="77777777" w:rsidR="00BB27FC" w:rsidRPr="00DF1F8A" w:rsidRDefault="00BB27FC" w:rsidP="00BB27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AAF2" w14:textId="3400ED95" w:rsidR="00BB27FC" w:rsidRPr="002D6C93" w:rsidRDefault="00BB27FC" w:rsidP="00BB27FC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prosecuzione preallerta rischio Idraulico a valle e preallerta rischio Diga  </w:t>
            </w:r>
          </w:p>
        </w:tc>
      </w:tr>
      <w:tr w:rsidR="009601E1" w14:paraId="7E612978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84FA" w14:textId="43BA802E" w:rsidR="009601E1" w:rsidRDefault="009601E1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46A7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44E3" w14:textId="7570E39C" w:rsidR="009601E1" w:rsidRDefault="009601E1" w:rsidP="009601E1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Gannano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78AE" w14:textId="06D8BE67" w:rsidR="009601E1" w:rsidRDefault="009601E1" w:rsidP="009601E1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783D" w14:textId="71F0DF38" w:rsidR="009601E1" w:rsidRDefault="009601E1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8B82" w14:textId="63606384" w:rsidR="009601E1" w:rsidRDefault="009601E1" w:rsidP="009601E1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E1C8" w14:textId="05B50983" w:rsidR="009601E1" w:rsidRDefault="009601E1" w:rsidP="009601E1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6A2E" w14:textId="6CC6E553" w:rsidR="009601E1" w:rsidRDefault="009601E1" w:rsidP="009601E1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N.3/2026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4D37" w14:textId="0BBCC1B9" w:rsidR="009601E1" w:rsidRDefault="009601E1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894" w14:textId="6C22BD15" w:rsidR="009601E1" w:rsidRDefault="009601E1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E82F" w14:textId="77777777" w:rsidR="009601E1" w:rsidRPr="00DF1F8A" w:rsidRDefault="009601E1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4BC9" w14:textId="6E9B193A" w:rsidR="009601E1" w:rsidRPr="002D6C93" w:rsidRDefault="009601E1" w:rsidP="009601E1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prosecuzione preallerta rischio Idraulico a valle</w:t>
            </w:r>
          </w:p>
        </w:tc>
      </w:tr>
      <w:tr w:rsidR="004B2F15" w14:paraId="4C9DF546" w14:textId="77777777" w:rsidTr="00356B4E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CCD9" w14:textId="29A177DE" w:rsidR="004B2F15" w:rsidRDefault="00846A7D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91C1" w14:textId="5457DC21" w:rsidR="004B2F15" w:rsidRDefault="004B2F15" w:rsidP="009601E1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Conza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4252" w14:textId="44855B69" w:rsidR="004B2F15" w:rsidRDefault="004B2F15" w:rsidP="009601E1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403E" w14:textId="714D8156" w:rsidR="004B2F15" w:rsidRDefault="004B2F15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14/03/2026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7F6A" w14:textId="2179201A" w:rsidR="004B2F15" w:rsidRDefault="004B2F15" w:rsidP="009601E1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C6C6" w14:textId="43BAB48E" w:rsidR="004B2F15" w:rsidRDefault="004B2F15" w:rsidP="004B2F15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≤25mc/s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556D" w14:textId="2C436F3B" w:rsidR="004B2F15" w:rsidRDefault="004B2F15" w:rsidP="009601E1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2D9">
              <w:rPr>
                <w:rFonts w:ascii="Calibri" w:hAnsi="Calibri" w:cs="Calibri"/>
                <w:color w:val="000000"/>
                <w:sz w:val="22"/>
                <w:szCs w:val="22"/>
              </w:rPr>
              <w:t>Arch. n°379/1314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F29D" w14:textId="77777777" w:rsidR="004B2F15" w:rsidRDefault="004B2F15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5DD4" w14:textId="77777777" w:rsidR="004B2F15" w:rsidRDefault="004B2F15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8453" w14:textId="77777777" w:rsidR="004B2F15" w:rsidRPr="00DF1F8A" w:rsidRDefault="004B2F15" w:rsidP="009601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5D15" w14:textId="09190C4A" w:rsidR="004B2F15" w:rsidRPr="004B2F15" w:rsidRDefault="004B2F15" w:rsidP="009601E1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202D9">
              <w:rPr>
                <w:rFonts w:ascii="Calibri" w:hAnsi="Calibri" w:cs="Calibri"/>
                <w:color w:val="000000"/>
                <w:sz w:val="16"/>
                <w:szCs w:val="22"/>
              </w:rPr>
              <w:t>Inizio Vigilanza Ordinaria - Apertura scarichi profondi</w:t>
            </w:r>
          </w:p>
        </w:tc>
      </w:tr>
      <w:tr w:rsidR="00846A7D" w:rsidRPr="002D6C93" w14:paraId="07B86743" w14:textId="77777777" w:rsidTr="007E6EBF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2509" w14:textId="6D7A5DF7" w:rsidR="00846A7D" w:rsidRDefault="00846A7D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C9E0" w14:textId="77777777" w:rsidR="00846A7D" w:rsidRDefault="00846A7D" w:rsidP="00846A7D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Camastra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56BC" w14:textId="77777777" w:rsidR="00846A7D" w:rsidRDefault="00846A7D" w:rsidP="00846A7D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6BA0" w14:textId="0C220760" w:rsidR="00846A7D" w:rsidRDefault="00846A7D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16/03/2026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A062" w14:textId="504725D3" w:rsidR="00846A7D" w:rsidRDefault="00846A7D" w:rsidP="00846A7D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9F79" w14:textId="2A247A19" w:rsidR="00846A7D" w:rsidRDefault="00846A7D" w:rsidP="00846A7D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D6EC" w14:textId="652923AA" w:rsidR="00846A7D" w:rsidRDefault="00846A7D" w:rsidP="00846A7D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N.04/2026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0037" w14:textId="77777777" w:rsidR="00846A7D" w:rsidRDefault="00846A7D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07B6" w14:textId="77777777" w:rsidR="00846A7D" w:rsidRDefault="00846A7D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A0C3" w14:textId="77777777" w:rsidR="00846A7D" w:rsidRPr="00DF1F8A" w:rsidRDefault="00846A7D" w:rsidP="00846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5C44" w14:textId="77777777" w:rsidR="00846A7D" w:rsidRPr="002D6C93" w:rsidRDefault="00846A7D" w:rsidP="00846A7D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6C93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prosecuzione preallerta rischio Idraulico a valle e preallerta rischio Diga  </w:t>
            </w:r>
          </w:p>
        </w:tc>
      </w:tr>
      <w:tr w:rsidR="00595E90" w:rsidRPr="002D6C93" w14:paraId="131CEA38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EEEB" w14:textId="7212358C" w:rsidR="00595E90" w:rsidRDefault="00595E90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98AA" w14:textId="584E3FF3" w:rsidR="00595E90" w:rsidRDefault="00595E90" w:rsidP="00595E90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Giuliano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628" w14:textId="09D9744F" w:rsidR="00595E90" w:rsidRDefault="00595E90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F4E0" w14:textId="2D0F691B" w:rsidR="00595E90" w:rsidRDefault="00595E90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/03/2026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EEC6" w14:textId="6B09BB8E" w:rsidR="00595E90" w:rsidRDefault="00595E90" w:rsidP="00595E90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DAA7" w14:textId="49C419B2" w:rsidR="00595E90" w:rsidRDefault="00595E90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FF67" w14:textId="0685B1C5" w:rsidR="00595E90" w:rsidRDefault="00595E90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N.0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D7E1" w14:textId="7154165C" w:rsidR="00595E90" w:rsidRDefault="00BB16B8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94D4" w14:textId="5AFA8912" w:rsidR="00595E90" w:rsidRDefault="00BB16B8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4470" w14:textId="3D637EC4" w:rsidR="00595E90" w:rsidRPr="00DF1F8A" w:rsidRDefault="00BB16B8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N.01/2026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FA94" w14:textId="3E5E6EDC" w:rsidR="00BB16B8" w:rsidRPr="00DF1F8A" w:rsidRDefault="00BB16B8" w:rsidP="00BB16B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Comunica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zione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22"/>
              </w:rPr>
              <w:t>Qscaricata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22"/>
              </w:rPr>
              <w:t>=50</w:t>
            </w: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mc/s </w:t>
            </w:r>
          </w:p>
          <w:p w14:paraId="47FCB45D" w14:textId="77777777" w:rsidR="00BB16B8" w:rsidRPr="00DF1F8A" w:rsidRDefault="00BB16B8" w:rsidP="00BB16B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Vedasi sul sito la sezione</w:t>
            </w:r>
          </w:p>
          <w:p w14:paraId="714C31BC" w14:textId="44A04141" w:rsidR="00595E90" w:rsidRPr="00595E90" w:rsidRDefault="00BB16B8" w:rsidP="00BB16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“Avviso Rischio Grandi Dighe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>”</w:t>
            </w:r>
          </w:p>
        </w:tc>
      </w:tr>
      <w:tr w:rsidR="00ED0781" w:rsidRPr="002D6C93" w14:paraId="632BA2E1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0516" w14:textId="45D89C81" w:rsidR="00ED0781" w:rsidRPr="00595E90" w:rsidRDefault="00ED0781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F2EF" w14:textId="2CFC6FD8" w:rsidR="00ED0781" w:rsidRDefault="00ED0781" w:rsidP="00595E90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Conza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A1C7" w14:textId="6629144F" w:rsidR="00ED0781" w:rsidRDefault="00ED0781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18CC" w14:textId="726096D0" w:rsidR="00ED0781" w:rsidRDefault="00ED0781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2B38" w14:textId="5B4C6CA1" w:rsidR="00ED0781" w:rsidRPr="00595E90" w:rsidRDefault="00ED0781" w:rsidP="00595E90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667" w14:textId="62EC0B40" w:rsidR="00ED0781" w:rsidRPr="00595E90" w:rsidRDefault="00ED0781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4D10" w14:textId="7BDCFA2E" w:rsidR="00ED0781" w:rsidRPr="00595E90" w:rsidRDefault="00ED0781" w:rsidP="00595E90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2D9">
              <w:rPr>
                <w:rFonts w:ascii="Calibri" w:hAnsi="Calibri" w:cs="Calibri"/>
                <w:color w:val="000000"/>
                <w:sz w:val="22"/>
                <w:szCs w:val="22"/>
              </w:rPr>
              <w:t>Arch. n°379/1314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2B04" w14:textId="77777777" w:rsidR="00ED0781" w:rsidRDefault="00ED0781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07E1" w14:textId="77777777" w:rsidR="00ED0781" w:rsidRDefault="00ED0781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0AE6" w14:textId="77777777" w:rsidR="00ED0781" w:rsidRDefault="00ED0781" w:rsidP="00595E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C9F6" w14:textId="77777777" w:rsidR="00ED0781" w:rsidRPr="00DF1F8A" w:rsidRDefault="00ED0781" w:rsidP="00BB16B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A27992" w:rsidRPr="002D6C93" w14:paraId="0EF8CCD1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D515" w14:textId="0B3A3CB0" w:rsidR="00A27992" w:rsidRPr="00595E90" w:rsidRDefault="00A27992" w:rsidP="007A5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  <w:r w:rsidR="007A51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86C1" w14:textId="1A03512A" w:rsidR="00A27992" w:rsidRDefault="00A27992" w:rsidP="00B81227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Cotugno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8B55" w14:textId="55A62941" w:rsidR="00A27992" w:rsidRDefault="00A27992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010A" w14:textId="02FADD97" w:rsidR="00A27992" w:rsidRDefault="00A27992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06/04/2026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A935" w14:textId="06C2FF0F" w:rsidR="00A27992" w:rsidRDefault="00A27992" w:rsidP="00B81227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885" w14:textId="7ED92BC9" w:rsidR="00A27992" w:rsidRPr="00595E90" w:rsidRDefault="00A27992" w:rsidP="00A27992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F03B" w14:textId="72B49C44" w:rsidR="00A27992" w:rsidRPr="00595E90" w:rsidRDefault="00A27992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 2/2026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E013" w14:textId="77777777" w:rsidR="00A27992" w:rsidRDefault="00A27992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0E2B" w14:textId="77777777" w:rsidR="00A27992" w:rsidRDefault="00A27992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7C95" w14:textId="77777777" w:rsidR="00A27992" w:rsidRDefault="00A27992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4ECD" w14:textId="77777777" w:rsidR="00A27992" w:rsidRPr="00DF1F8A" w:rsidRDefault="00A27992" w:rsidP="00B8122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B81227" w:rsidRPr="002D6C93" w14:paraId="0F8F51DC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B424" w14:textId="48D023D8" w:rsidR="00B81227" w:rsidRDefault="00B81227" w:rsidP="007A5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A51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9E6C" w14:textId="0B9A20E3" w:rsidR="00B81227" w:rsidRDefault="00B81227" w:rsidP="00B81227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Toppo di Francia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6ACE" w14:textId="170E035C" w:rsidR="00B81227" w:rsidRDefault="00B81227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Consorzio di Bonifica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24F2" w14:textId="67849B22" w:rsidR="00B81227" w:rsidRDefault="00B81227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3606" w14:textId="6AC641ED" w:rsidR="00B81227" w:rsidRDefault="00B81227" w:rsidP="00B81227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6369" w14:textId="02F221FB" w:rsidR="00B81227" w:rsidRDefault="00B81227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AE2E" w14:textId="23F0945F" w:rsidR="00B81227" w:rsidRPr="006202D9" w:rsidRDefault="00B81227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N.0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95E90">
              <w:rPr>
                <w:rFonts w:ascii="Calibri" w:hAnsi="Calibri" w:cs="Calibri"/>
                <w:color w:val="000000"/>
                <w:sz w:val="22"/>
                <w:szCs w:val="22"/>
              </w:rPr>
              <w:t>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D7ED" w14:textId="5C17A309" w:rsidR="00B81227" w:rsidRDefault="00D87556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884C" w14:textId="2A5895CD" w:rsidR="00B81227" w:rsidRDefault="00D87556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8A6" w14:textId="77777777" w:rsidR="00B81227" w:rsidRDefault="00D87556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 04/2026</w:t>
            </w:r>
          </w:p>
          <w:p w14:paraId="4CB1A659" w14:textId="199271C2" w:rsidR="00D87556" w:rsidRDefault="00D87556" w:rsidP="00D875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50E4" w14:textId="1D2488E9" w:rsidR="00B81227" w:rsidRPr="00DF1F8A" w:rsidRDefault="00B81227" w:rsidP="00B8122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>Comunica</w:t>
            </w: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zione Attivazione Preallerta Rischio Idraulico a Valle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22"/>
              </w:rPr>
              <w:t>Qscaricata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=2 </w:t>
            </w:r>
            <w:r w:rsidRPr="00DF1F8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mc/s </w:t>
            </w:r>
          </w:p>
          <w:p w14:paraId="56477CE5" w14:textId="523DCC5A" w:rsidR="00B81227" w:rsidRPr="00DF1F8A" w:rsidRDefault="00B81227" w:rsidP="00B8122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8F0169" w:rsidRPr="002D6C93" w14:paraId="7AA7A902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ADE1" w14:textId="64F5B690" w:rsidR="008F0169" w:rsidRPr="00595E90" w:rsidRDefault="008F0169" w:rsidP="007A51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A51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8987" w14:textId="53BA63C1" w:rsidR="008F0169" w:rsidRDefault="008F0169" w:rsidP="00B81227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Serra del Corvo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AC07" w14:textId="478E2937" w:rsidR="008F0169" w:rsidRDefault="008F0169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53EB" w14:textId="24493D7E" w:rsidR="008F0169" w:rsidRDefault="008F0169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20/04/2026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543C" w14:textId="258751CA" w:rsidR="008F0169" w:rsidRDefault="008F0169" w:rsidP="00B81227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50FE" w14:textId="75074ABB" w:rsidR="008F0169" w:rsidRPr="00595E90" w:rsidRDefault="008F0169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2040" w14:textId="5C5B56A7" w:rsidR="008F0169" w:rsidRPr="00595E90" w:rsidRDefault="008F0169" w:rsidP="00B81227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1257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1A61" w14:textId="60312053" w:rsidR="008F0169" w:rsidRDefault="008F0169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E0FE" w14:textId="77777777" w:rsidR="008F0169" w:rsidRDefault="008F0169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3D87" w14:textId="77777777" w:rsidR="008F0169" w:rsidRDefault="008F0169" w:rsidP="00B812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21EE" w14:textId="719B80F7" w:rsidR="008F0169" w:rsidRPr="00DF1F8A" w:rsidRDefault="008F0169" w:rsidP="00B8122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F0169">
              <w:rPr>
                <w:rFonts w:ascii="Calibri" w:hAnsi="Calibri" w:cs="Calibri"/>
                <w:color w:val="000000"/>
                <w:sz w:val="16"/>
                <w:szCs w:val="22"/>
              </w:rPr>
              <w:t>Comunicazione manovre degli organi di scarico</w:t>
            </w:r>
          </w:p>
        </w:tc>
      </w:tr>
      <w:tr w:rsidR="00942F88" w:rsidRPr="002D6C93" w14:paraId="470C385E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4FA4" w14:textId="67510EA4" w:rsidR="00942F88" w:rsidRDefault="00942F88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51A5" w14:textId="0BC8D5E3" w:rsidR="00942F88" w:rsidRDefault="00942F88" w:rsidP="00942F88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Cotugno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0593" w14:textId="32C22561" w:rsidR="00942F88" w:rsidRDefault="00942F88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Acque del Sud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C20E" w14:textId="541DBBDB" w:rsidR="00942F88" w:rsidRDefault="00942F88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11/05/2026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4B0F" w14:textId="4F1BB8F2" w:rsidR="00942F88" w:rsidRDefault="00942F88" w:rsidP="00942F88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4C39" w14:textId="27FFA83A" w:rsidR="00942F88" w:rsidRDefault="00942F88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1560" w14:textId="449D1FFC" w:rsidR="00942F88" w:rsidRDefault="00942F88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n. 3/2026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E893" w14:textId="77777777" w:rsidR="00942F88" w:rsidRDefault="00942F88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5466" w14:textId="77777777" w:rsidR="00942F88" w:rsidRDefault="00942F88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B6C7" w14:textId="77777777" w:rsidR="00942F88" w:rsidRDefault="00942F88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D585" w14:textId="195E2987" w:rsidR="00942F88" w:rsidRPr="008F0169" w:rsidRDefault="00942F88" w:rsidP="00942F8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Comunicazione fine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22"/>
              </w:rPr>
              <w:t>prellerta</w:t>
            </w:r>
            <w:proofErr w:type="spellEnd"/>
          </w:p>
        </w:tc>
      </w:tr>
      <w:tr w:rsidR="00EF6196" w:rsidRPr="002D6C93" w14:paraId="3501B764" w14:textId="77777777" w:rsidTr="00595E90">
        <w:trPr>
          <w:trHeight w:val="8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76D0" w14:textId="419C4208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E726" w14:textId="79FB9C80" w:rsidR="00EF6196" w:rsidRDefault="00EF6196" w:rsidP="00942F88">
            <w:pPr>
              <w:ind w:left="-6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Toppo di Francia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1A0" w14:textId="09DA4EFD" w:rsidR="00EF6196" w:rsidRDefault="00EF6196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Consorzio di Bonifica della Basilicata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D247" w14:textId="0C377FA9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13/05/2026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CEC1" w14:textId="0EC8708F" w:rsidR="00EF6196" w:rsidRDefault="00EF6196" w:rsidP="00942F88">
            <w:pPr>
              <w:ind w:left="-2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773D" w14:textId="6A70064D" w:rsidR="00EF6196" w:rsidRDefault="00EF6196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30AF" w14:textId="17B2700D" w:rsidR="00EF6196" w:rsidRDefault="00EF6196" w:rsidP="00942F88">
            <w:pPr>
              <w:ind w:left="20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NUMERO 5/2026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7507" w14:textId="77777777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6403" w14:textId="77777777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9218" w14:textId="77777777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75BE" w14:textId="2CEB6B31" w:rsidR="00EF6196" w:rsidRDefault="00EF6196" w:rsidP="00942F8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F6196">
              <w:rPr>
                <w:rFonts w:ascii="Calibri" w:hAnsi="Calibri" w:cs="Calibri"/>
                <w:color w:val="000000"/>
                <w:sz w:val="16"/>
                <w:szCs w:val="22"/>
              </w:rPr>
              <w:t>Considerate le condizioni meteo di pioggia delle ultime ore, si prevede l’apertura dello scarico di fondo con rilascio di 2 mc/sec alle ore 21:00 del giorno 13.05.2026. L’invaso è costantemente monitorato dal personale di presidio in diga. Eventuali variazioni saranno tempestivamente comunicate.</w:t>
            </w:r>
          </w:p>
        </w:tc>
      </w:tr>
    </w:tbl>
    <w:p w14:paraId="5373A6AD" w14:textId="7587D2CE" w:rsidR="006064A9" w:rsidRDefault="006064A9" w:rsidP="002B000D">
      <w:pPr>
        <w:spacing w:before="120" w:after="120" w:line="360" w:lineRule="auto"/>
        <w:ind w:left="284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COMUNICAZIONI DA PARTE DEGLI ENTI GESTORI DELLE PORTATE SCARICATE SENZA CONSEGUENT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 xml:space="preserve">E AVVISO RISCHIO GRANDI DIGHE </w:t>
      </w:r>
    </w:p>
    <w:p w14:paraId="79BA8417" w14:textId="77777777" w:rsidR="006064A9" w:rsidRDefault="006064A9" w:rsidP="005A266E">
      <w:pPr>
        <w:spacing w:before="120" w:after="120" w:line="360" w:lineRule="auto"/>
        <w:ind w:left="284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sectPr w:rsidR="006064A9" w:rsidSect="006064A9">
      <w:headerReference w:type="default" r:id="rId8"/>
      <w:footerReference w:type="default" r:id="rId9"/>
      <w:headerReference w:type="first" r:id="rId10"/>
      <w:pgSz w:w="16838" w:h="11906" w:orient="landscape" w:code="9"/>
      <w:pgMar w:top="1134" w:right="1524" w:bottom="1134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6089F" w14:textId="77777777" w:rsidR="00B324B3" w:rsidRDefault="00B324B3">
      <w:r>
        <w:separator/>
      </w:r>
    </w:p>
  </w:endnote>
  <w:endnote w:type="continuationSeparator" w:id="0">
    <w:p w14:paraId="09954D46" w14:textId="77777777" w:rsidR="00B324B3" w:rsidRDefault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TC Officina Sans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CE82" w14:textId="77777777" w:rsidR="00B324B3" w:rsidRDefault="00B324B3">
    <w:pPr>
      <w:pStyle w:val="Rientrocorpodeltesto2"/>
      <w:ind w:firstLine="0"/>
      <w:jc w:val="center"/>
    </w:pPr>
    <w:r>
      <w:rPr>
        <w:rFonts w:ascii="Arial Unicode MS" w:eastAsia="Arial Unicode MS" w:hAnsi="Arial Unicode MS" w:cs="Arial Unicode MS"/>
        <w:b/>
        <w:i/>
        <w:color w:val="1F497D"/>
        <w:sz w:val="16"/>
        <w:szCs w:val="16"/>
      </w:rPr>
      <w:t xml:space="preserve">Sistema </w:t>
    </w:r>
    <w:r w:rsidRPr="00E4479D">
      <w:rPr>
        <w:rFonts w:ascii="Arial Unicode MS" w:eastAsia="Arial Unicode MS" w:hAnsi="Arial Unicode MS" w:cs="Arial Unicode MS"/>
        <w:b/>
        <w:i/>
        <w:color w:val="1F497D"/>
        <w:sz w:val="16"/>
        <w:szCs w:val="16"/>
      </w:rPr>
      <w:t xml:space="preserve">di allertamento </w:t>
    </w:r>
    <w:r>
      <w:rPr>
        <w:rFonts w:ascii="Arial Unicode MS" w:eastAsia="Arial Unicode MS" w:hAnsi="Arial Unicode MS" w:cs="Arial Unicode MS"/>
        <w:b/>
        <w:i/>
        <w:color w:val="1F497D"/>
        <w:sz w:val="16"/>
        <w:szCs w:val="16"/>
      </w:rPr>
      <w:t xml:space="preserve">Regionale </w:t>
    </w:r>
    <w:r w:rsidRPr="00E4479D">
      <w:rPr>
        <w:rFonts w:ascii="Arial Unicode MS" w:eastAsia="Arial Unicode MS" w:hAnsi="Arial Unicode MS" w:cs="Arial Unicode MS"/>
        <w:b/>
        <w:i/>
        <w:color w:val="1F497D"/>
        <w:sz w:val="16"/>
        <w:szCs w:val="16"/>
      </w:rPr>
      <w:t>per rischio meteorologico, idrogeologico ed idraulico</w:t>
    </w:r>
    <w:r>
      <w:rPr>
        <w:rFonts w:ascii="Arial Unicode MS" w:eastAsia="Arial Unicode MS" w:hAnsi="Arial Unicode MS" w:cs="Arial Unicode MS"/>
        <w:b/>
        <w:i/>
        <w:color w:val="1F497D"/>
        <w:sz w:val="16"/>
        <w:szCs w:val="16"/>
      </w:rPr>
      <w:t xml:space="preserve"> </w:t>
    </w:r>
    <w:r>
      <w:rPr>
        <w:rFonts w:ascii="Book Antiqua" w:hAnsi="Book Antiqua"/>
        <w:sz w:val="32"/>
        <w:szCs w:val="3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B054C8" wp14:editId="08B167E2">
              <wp:simplePos x="0" y="0"/>
              <wp:positionH relativeFrom="column">
                <wp:posOffset>6286500</wp:posOffset>
              </wp:positionH>
              <wp:positionV relativeFrom="page">
                <wp:posOffset>10272395</wp:posOffset>
              </wp:positionV>
              <wp:extent cx="288290" cy="288290"/>
              <wp:effectExtent l="0" t="0" r="16510" b="1651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642A7" w14:textId="18BADAB9" w:rsidR="00B324B3" w:rsidRDefault="00B324B3">
                          <w:pPr>
                            <w:jc w:val="center"/>
                            <w:rPr>
                              <w:rFonts w:ascii="ITC Officina Sans Book" w:hAnsi="ITC Officina Sans Book"/>
                              <w:color w:val="FFFFFF"/>
                            </w:rPr>
                          </w:pPr>
                          <w:r>
                            <w:rPr>
                              <w:rStyle w:val="Numeropagina"/>
                              <w:rFonts w:ascii="ITC Officina Sans Book" w:hAnsi="ITC Officina Sans Book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ITC Officina Sans Book" w:hAnsi="ITC Officina Sans Book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ITC Officina Sans Book" w:hAnsi="ITC Officina Sans Book"/>
                              <w:color w:val="FFFFFF"/>
                            </w:rPr>
                            <w:fldChar w:fldCharType="separate"/>
                          </w:r>
                          <w:r w:rsidR="00EF6196">
                            <w:rPr>
                              <w:rStyle w:val="Numeropagina"/>
                              <w:rFonts w:ascii="ITC Officina Sans Book" w:hAnsi="ITC Officina Sans Book"/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ascii="ITC Officina Sans Book" w:hAnsi="ITC Officina Sans Book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054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95pt;margin-top:808.85pt;width:22.7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" fillcolor="black">
              <v:textbox inset=".5mm,1mm,.5mm,1mm">
                <w:txbxContent>
                  <w:p w14:paraId="074642A7" w14:textId="18BADAB9" w:rsidR="00B324B3" w:rsidRDefault="00B324B3">
                    <w:pPr>
                      <w:jc w:val="center"/>
                      <w:rPr>
                        <w:rFonts w:ascii="ITC Officina Sans Book" w:hAnsi="ITC Officina Sans Book"/>
                        <w:color w:val="FFFFFF"/>
                      </w:rPr>
                    </w:pPr>
                    <w:r>
                      <w:rPr>
                        <w:rStyle w:val="Numeropagina"/>
                        <w:rFonts w:ascii="ITC Officina Sans Book" w:hAnsi="ITC Officina Sans Book"/>
                        <w:color w:val="FFFFFF"/>
                      </w:rPr>
                      <w:fldChar w:fldCharType="begin"/>
                    </w:r>
                    <w:r>
                      <w:rPr>
                        <w:rStyle w:val="Numeropagina"/>
                        <w:rFonts w:ascii="ITC Officina Sans Book" w:hAnsi="ITC Officina Sans Book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ITC Officina Sans Book" w:hAnsi="ITC Officina Sans Book"/>
                        <w:color w:val="FFFFFF"/>
                      </w:rPr>
                      <w:fldChar w:fldCharType="separate"/>
                    </w:r>
                    <w:r w:rsidR="00EF6196">
                      <w:rPr>
                        <w:rStyle w:val="Numeropagina"/>
                        <w:rFonts w:ascii="ITC Officina Sans Book" w:hAnsi="ITC Officina Sans Book"/>
                        <w:noProof/>
                        <w:color w:val="FFFFFF"/>
                      </w:rPr>
                      <w:t>3</w:t>
                    </w:r>
                    <w:r>
                      <w:rPr>
                        <w:rStyle w:val="Numeropagina"/>
                        <w:rFonts w:ascii="ITC Officina Sans Book" w:hAnsi="ITC Officina Sans Book"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D56A" w14:textId="77777777" w:rsidR="00B324B3" w:rsidRDefault="00B324B3">
      <w:r>
        <w:separator/>
      </w:r>
    </w:p>
  </w:footnote>
  <w:footnote w:type="continuationSeparator" w:id="0">
    <w:p w14:paraId="2C9D90EF" w14:textId="77777777" w:rsidR="00B324B3" w:rsidRDefault="00B3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41C7" w14:textId="77777777" w:rsidR="00B324B3" w:rsidRDefault="00B324B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1C02A5" wp14:editId="229E5546">
              <wp:simplePos x="0" y="0"/>
              <wp:positionH relativeFrom="column">
                <wp:posOffset>9525</wp:posOffset>
              </wp:positionH>
              <wp:positionV relativeFrom="page">
                <wp:posOffset>194945</wp:posOffset>
              </wp:positionV>
              <wp:extent cx="6172200" cy="45720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51504" w14:textId="77777777" w:rsidR="00B324B3" w:rsidRPr="009332AC" w:rsidRDefault="00B324B3">
                          <w:pPr>
                            <w:jc w:val="center"/>
                            <w:rPr>
                              <w:b/>
                              <w:color w:val="17365D"/>
                              <w:sz w:val="32"/>
                              <w:szCs w:val="32"/>
                            </w:rPr>
                          </w:pPr>
                          <w:r w:rsidRPr="009332AC">
                            <w:rPr>
                              <w:rFonts w:ascii="Arial" w:hAnsi="Arial" w:cs="Arial"/>
                              <w:b/>
                              <w:color w:val="17365D"/>
                              <w:sz w:val="20"/>
                              <w:szCs w:val="20"/>
                            </w:rPr>
                            <w:t>REGIONE</w:t>
                          </w:r>
                          <w:r w:rsidRPr="009332AC">
                            <w:rPr>
                              <w:b/>
                              <w:color w:val="17365D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332AC">
                            <w:rPr>
                              <w:rFonts w:ascii="Arial" w:hAnsi="Arial" w:cs="Arial"/>
                              <w:b/>
                              <w:color w:val="17365D"/>
                              <w:sz w:val="20"/>
                              <w:szCs w:val="20"/>
                            </w:rPr>
                            <w:t>BASILICATA</w:t>
                          </w:r>
                        </w:p>
                        <w:p w14:paraId="0EB3E88A" w14:textId="77777777" w:rsidR="00B324B3" w:rsidRPr="009332AC" w:rsidRDefault="00B324B3" w:rsidP="005A7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20"/>
                            </w:rPr>
                            <w:t>Ufficio Protezione Civile</w:t>
                          </w:r>
                        </w:p>
                        <w:p w14:paraId="26EC9E72" w14:textId="77777777" w:rsidR="00B324B3" w:rsidRPr="009332AC" w:rsidRDefault="00B324B3">
                          <w:pPr>
                            <w:pStyle w:val="Titolo8"/>
                            <w:rPr>
                              <w:color w:val="17365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C02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75pt;margin-top:15.35pt;width:48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" stroked="f">
              <v:textbox inset="0,0,0,0">
                <w:txbxContent>
                  <w:p w14:paraId="08751504" w14:textId="77777777" w:rsidR="00B324B3" w:rsidRPr="009332AC" w:rsidRDefault="00B324B3">
                    <w:pPr>
                      <w:jc w:val="center"/>
                      <w:rPr>
                        <w:b/>
                        <w:color w:val="17365D"/>
                        <w:sz w:val="32"/>
                        <w:szCs w:val="32"/>
                      </w:rPr>
                    </w:pPr>
                    <w:r w:rsidRPr="009332AC">
                      <w:rPr>
                        <w:rFonts w:ascii="Arial" w:hAnsi="Arial" w:cs="Arial"/>
                        <w:b/>
                        <w:color w:val="17365D"/>
                        <w:sz w:val="20"/>
                        <w:szCs w:val="20"/>
                      </w:rPr>
                      <w:t>REGIONE</w:t>
                    </w:r>
                    <w:r w:rsidRPr="009332AC">
                      <w:rPr>
                        <w:b/>
                        <w:color w:val="17365D"/>
                        <w:sz w:val="32"/>
                        <w:szCs w:val="32"/>
                      </w:rPr>
                      <w:t xml:space="preserve"> </w:t>
                    </w:r>
                    <w:r w:rsidRPr="009332AC">
                      <w:rPr>
                        <w:rFonts w:ascii="Arial" w:hAnsi="Arial" w:cs="Arial"/>
                        <w:b/>
                        <w:color w:val="17365D"/>
                        <w:sz w:val="20"/>
                        <w:szCs w:val="20"/>
                      </w:rPr>
                      <w:t>BASILICATA</w:t>
                    </w:r>
                  </w:p>
                  <w:p w14:paraId="0EB3E88A" w14:textId="77777777" w:rsidR="00B324B3" w:rsidRPr="009332AC" w:rsidRDefault="00B324B3" w:rsidP="005A7583">
                    <w:pPr>
                      <w:jc w:val="center"/>
                      <w:rPr>
                        <w:rFonts w:ascii="Arial" w:hAnsi="Arial" w:cs="Arial"/>
                        <w:b/>
                        <w:color w:val="17365D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20"/>
                      </w:rPr>
                      <w:t>Ufficio Protezione Civile</w:t>
                    </w:r>
                  </w:p>
                  <w:p w14:paraId="26EC9E72" w14:textId="77777777" w:rsidR="00B324B3" w:rsidRPr="009332AC" w:rsidRDefault="00B324B3">
                    <w:pPr>
                      <w:pStyle w:val="Titolo8"/>
                      <w:rPr>
                        <w:color w:val="17365D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F3A3666" wp14:editId="6745A3F8">
              <wp:simplePos x="0" y="0"/>
              <wp:positionH relativeFrom="column">
                <wp:posOffset>-692785</wp:posOffset>
              </wp:positionH>
              <wp:positionV relativeFrom="page">
                <wp:posOffset>651509</wp:posOffset>
              </wp:positionV>
              <wp:extent cx="7560310" cy="0"/>
              <wp:effectExtent l="0" t="0" r="21590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6A0D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474DC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54.55pt,51.3pt" to="540.7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" strokecolor="#46a0d2" strokeweight="2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4"/>
    </w:tblGrid>
    <w:tr w:rsidR="00B324B3" w14:paraId="281FA8B7" w14:textId="77777777" w:rsidTr="0062782E">
      <w:trPr>
        <w:trHeight w:val="998"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1AAD51A" w14:textId="77777777" w:rsidR="00B324B3" w:rsidRDefault="00B324B3" w:rsidP="006064A9">
          <w:pPr>
            <w:framePr w:w="3643" w:h="1478" w:hRule="exact" w:hSpace="142" w:wrap="around" w:vAnchor="text" w:hAnchor="page" w:x="6189" w:y="-708"/>
            <w:ind w:right="57"/>
            <w:rPr>
              <w:rFonts w:ascii="Trebuchet MS" w:hAnsi="Trebuchet MS" w:cs="Arial"/>
              <w:b/>
              <w:caps/>
              <w:noProof/>
              <w:sz w:val="17"/>
            </w:rPr>
          </w:pPr>
        </w:p>
        <w:p w14:paraId="71BE2F0B" w14:textId="77777777" w:rsidR="00B324B3" w:rsidRPr="00261E26" w:rsidRDefault="00B324B3" w:rsidP="006064A9">
          <w:pPr>
            <w:framePr w:w="3643" w:h="1478" w:hRule="exact" w:hSpace="142" w:wrap="around" w:vAnchor="text" w:hAnchor="page" w:x="6189" w:y="-708"/>
            <w:ind w:right="57"/>
            <w:rPr>
              <w:rFonts w:ascii="Trebuchet MS" w:hAnsi="Trebuchet MS" w:cs="Arial"/>
              <w:b/>
              <w:caps/>
              <w:noProof/>
              <w:sz w:val="17"/>
            </w:rPr>
          </w:pPr>
          <w:r>
            <w:rPr>
              <w:rFonts w:ascii="Trebuchet MS" w:hAnsi="Trebuchet MS" w:cs="Arial"/>
              <w:b/>
              <w:caps/>
              <w:noProof/>
              <w:sz w:val="17"/>
            </w:rPr>
            <w:drawing>
              <wp:anchor distT="0" distB="0" distL="114300" distR="114300" simplePos="0" relativeHeight="251662848" behindDoc="0" locked="0" layoutInCell="1" allowOverlap="1" wp14:anchorId="09362EE2" wp14:editId="4813B700">
                <wp:simplePos x="0" y="0"/>
                <wp:positionH relativeFrom="column">
                  <wp:posOffset>786130</wp:posOffset>
                </wp:positionH>
                <wp:positionV relativeFrom="paragraph">
                  <wp:posOffset>95885</wp:posOffset>
                </wp:positionV>
                <wp:extent cx="349250" cy="349250"/>
                <wp:effectExtent l="0" t="0" r="0" b="0"/>
                <wp:wrapTopAndBottom/>
                <wp:docPr id="1" name="Immagine 11" descr="Logo_PC_trasparente_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_PC_trasparente_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8FED8D" w14:textId="77777777" w:rsidR="00B324B3" w:rsidRPr="000262E6" w:rsidRDefault="00B324B3" w:rsidP="006064A9">
    <w:pPr>
      <w:framePr w:w="3643" w:h="1478" w:hRule="exact" w:hSpace="142" w:wrap="around" w:vAnchor="text" w:hAnchor="page" w:x="6189" w:y="-708"/>
      <w:ind w:right="57"/>
      <w:jc w:val="center"/>
      <w:rPr>
        <w:rFonts w:ascii="Trebuchet MS" w:hAnsi="Trebuchet MS" w:cs="Arial"/>
        <w:b/>
        <w:caps/>
        <w:sz w:val="16"/>
        <w:szCs w:val="16"/>
      </w:rPr>
    </w:pPr>
    <w:r w:rsidRPr="000262E6">
      <w:rPr>
        <w:rFonts w:ascii="Trebuchet MS" w:hAnsi="Trebuchet MS" w:cs="Arial"/>
        <w:b/>
        <w:caps/>
        <w:sz w:val="16"/>
        <w:szCs w:val="16"/>
      </w:rPr>
      <w:t>Dipartimento INFRASTRUTTURE E MOBILITA’</w:t>
    </w:r>
  </w:p>
  <w:p w14:paraId="3096E259" w14:textId="2AF076D0" w:rsidR="00B324B3" w:rsidRDefault="00B324B3" w:rsidP="006064A9">
    <w:pPr>
      <w:framePr w:w="3643" w:h="1478" w:hRule="exact" w:hSpace="142" w:wrap="around" w:vAnchor="text" w:hAnchor="page" w:x="6189" w:y="-708"/>
      <w:ind w:right="57"/>
      <w:jc w:val="center"/>
      <w:rPr>
        <w:noProof/>
        <w:sz w:val="16"/>
        <w:szCs w:val="16"/>
      </w:rPr>
    </w:pPr>
    <w:r w:rsidRPr="000262E6">
      <w:rPr>
        <w:rFonts w:ascii="Trebuchet MS" w:hAnsi="Trebuchet MS" w:cs="Arial"/>
        <w:caps/>
        <w:sz w:val="16"/>
        <w:szCs w:val="16"/>
      </w:rPr>
      <w:t>ufficio PROTEZIONE CIVILE</w:t>
    </w:r>
  </w:p>
  <w:p w14:paraId="585B9A52" w14:textId="77777777" w:rsidR="00B324B3" w:rsidRDefault="00B324B3" w:rsidP="006064A9">
    <w:pPr>
      <w:framePr w:w="2889" w:hSpace="142" w:wrap="around" w:vAnchor="text" w:hAnchor="page" w:x="11844" w:y="57"/>
      <w:ind w:right="57"/>
      <w:rPr>
        <w:rFonts w:ascii="Trebuchet MS" w:hAnsi="Trebuchet MS" w:cs="Arial"/>
        <w:sz w:val="17"/>
      </w:rPr>
    </w:pPr>
    <w:r>
      <w:rPr>
        <w:rFonts w:ascii="Trebuchet MS" w:hAnsi="Trebuchet MS" w:cs="Arial"/>
        <w:sz w:val="17"/>
      </w:rPr>
      <w:t>C.SO GARIBALDI,139 – 85100 Potenza</w:t>
    </w:r>
    <w:r w:rsidRPr="00CF367F">
      <w:rPr>
        <w:rFonts w:ascii="Trebuchet MS" w:hAnsi="Trebuchet MS" w:cs="Arial"/>
        <w:sz w:val="17"/>
      </w:rPr>
      <w:t xml:space="preserve"> </w:t>
    </w:r>
  </w:p>
  <w:p w14:paraId="70742299" w14:textId="4D3C2FDA" w:rsidR="00B324B3" w:rsidRDefault="00B324B3" w:rsidP="006064A9">
    <w:pPr>
      <w:framePr w:w="2889" w:hSpace="142" w:wrap="around" w:vAnchor="text" w:hAnchor="page" w:x="11844" w:y="57"/>
      <w:ind w:right="57"/>
      <w:rPr>
        <w:rFonts w:ascii="Trebuchet MS" w:hAnsi="Trebuchet MS" w:cs="Arial"/>
        <w:sz w:val="17"/>
      </w:rPr>
    </w:pPr>
    <w:r>
      <w:rPr>
        <w:rFonts w:ascii="Trebuchet MS" w:hAnsi="Trebuchet MS" w:cs="Arial"/>
        <w:sz w:val="17"/>
      </w:rPr>
      <w:t>Tel. 0971/</w:t>
    </w:r>
    <w:proofErr w:type="gramStart"/>
    <w:r>
      <w:rPr>
        <w:rFonts w:ascii="Trebuchet MS" w:hAnsi="Trebuchet MS" w:cs="Arial"/>
        <w:sz w:val="17"/>
      </w:rPr>
      <w:t xml:space="preserve">668512 </w:t>
    </w:r>
    <w:r w:rsidRPr="00B94832">
      <w:rPr>
        <w:rFonts w:ascii="Trebuchet MS" w:hAnsi="Trebuchet MS" w:cs="Arial"/>
        <w:sz w:val="17"/>
        <w:lang w:val="fr-FR"/>
      </w:rPr>
      <w:t xml:space="preserve"> Fax</w:t>
    </w:r>
    <w:proofErr w:type="gramEnd"/>
    <w:r w:rsidRPr="00B94832">
      <w:rPr>
        <w:rFonts w:ascii="Trebuchet MS" w:hAnsi="Trebuchet MS" w:cs="Arial"/>
        <w:sz w:val="17"/>
        <w:lang w:val="fr-FR"/>
      </w:rPr>
      <w:t xml:space="preserve"> </w:t>
    </w:r>
    <w:r>
      <w:rPr>
        <w:rFonts w:ascii="Trebuchet MS" w:hAnsi="Trebuchet MS" w:cs="Arial"/>
        <w:sz w:val="17"/>
      </w:rPr>
      <w:t>0971/668519</w:t>
    </w:r>
  </w:p>
  <w:p w14:paraId="2FF2AE41" w14:textId="6FA5E434" w:rsidR="00B324B3" w:rsidRDefault="00B324B3" w:rsidP="00CF367F">
    <w:pPr>
      <w:pStyle w:val="Intestazion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A33F249" wp14:editId="2AFA0AF1">
          <wp:simplePos x="0" y="0"/>
          <wp:positionH relativeFrom="page">
            <wp:posOffset>1217295</wp:posOffset>
          </wp:positionH>
          <wp:positionV relativeFrom="page">
            <wp:posOffset>132080</wp:posOffset>
          </wp:positionV>
          <wp:extent cx="1327612" cy="693081"/>
          <wp:effectExtent l="0" t="0" r="6350" b="0"/>
          <wp:wrapNone/>
          <wp:docPr id="4" name="Immagine 3" descr="_seconda%20pagin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_seconda%20pagina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05" t="42384" r="8304"/>
                  <a:stretch>
                    <a:fillRect/>
                  </a:stretch>
                </pic:blipFill>
                <pic:spPr bwMode="auto">
                  <a:xfrm>
                    <a:off x="0" y="0"/>
                    <a:ext cx="1327612" cy="69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99"/>
        </w:tabs>
        <w:ind w:left="899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Book Antiqua" w:hAnsi="Book Antiq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1" w15:restartNumberingAfterBreak="0">
    <w:nsid w:val="00000011"/>
    <w:multiLevelType w:val="singleLevel"/>
    <w:tmpl w:val="00000011"/>
    <w:name w:val="WW8Num16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</w:abstractNum>
  <w:abstractNum w:abstractNumId="13" w15:restartNumberingAfterBreak="0">
    <w:nsid w:val="00000014"/>
    <w:multiLevelType w:val="singleLevel"/>
    <w:tmpl w:val="00000014"/>
    <w:name w:val="WW8Num19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Book Antiqua" w:hAnsi="Book Antiqua"/>
      </w:rPr>
    </w:lvl>
  </w:abstractNum>
  <w:abstractNum w:abstractNumId="14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singleLevel"/>
    <w:tmpl w:val="886E73A8"/>
    <w:name w:val="WW8Num2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 Unicode MS" w:eastAsia="Arial Unicode MS" w:hAnsi="Arial Unicode MS" w:cs="Times New Roman" w:hint="eastAsia"/>
        <w:b w:val="0"/>
        <w:i w:val="0"/>
        <w:sz w:val="24"/>
      </w:rPr>
    </w:lvl>
  </w:abstractNum>
  <w:abstractNum w:abstractNumId="16" w15:restartNumberingAfterBreak="0">
    <w:nsid w:val="00000018"/>
    <w:multiLevelType w:val="singleLevel"/>
    <w:tmpl w:val="00000018"/>
    <w:name w:val="WW8Num2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 Antiqua" w:hAnsi="Book Antiqua"/>
      </w:rPr>
    </w:lvl>
  </w:abstractNum>
  <w:abstractNum w:abstractNumId="17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</w:abstractNum>
  <w:abstractNum w:abstractNumId="18" w15:restartNumberingAfterBreak="0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/>
      </w:rPr>
    </w:lvl>
  </w:abstractNum>
  <w:abstractNum w:abstractNumId="19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</w:abstractNum>
  <w:abstractNum w:abstractNumId="20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1" w15:restartNumberingAfterBreak="0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Times New Roman"/>
      </w:rPr>
    </w:lvl>
  </w:abstractNum>
  <w:abstractNum w:abstractNumId="22" w15:restartNumberingAfterBreak="0">
    <w:nsid w:val="0000002A"/>
    <w:multiLevelType w:val="singleLevel"/>
    <w:tmpl w:val="0000002A"/>
    <w:name w:val="WW8Num41"/>
    <w:lvl w:ilvl="0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cs="Times New Roman"/>
      </w:rPr>
    </w:lvl>
  </w:abstractNum>
  <w:abstractNum w:abstractNumId="23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/>
      </w:rPr>
    </w:lvl>
  </w:abstractNum>
  <w:abstractNum w:abstractNumId="24" w15:restartNumberingAfterBreak="0">
    <w:nsid w:val="0000002C"/>
    <w:multiLevelType w:val="singleLevel"/>
    <w:tmpl w:val="0000002C"/>
    <w:name w:val="WW8Num43"/>
    <w:lvl w:ilvl="0"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Book Antiqua" w:hAnsi="Book Antiqua"/>
      </w:rPr>
    </w:lvl>
  </w:abstractNum>
  <w:abstractNum w:abstractNumId="25" w15:restartNumberingAfterBreak="0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7" w15:restartNumberingAfterBreak="0">
    <w:nsid w:val="00000031"/>
    <w:multiLevelType w:val="singleLevel"/>
    <w:tmpl w:val="00000031"/>
    <w:name w:val="WW8Num48"/>
    <w:lvl w:ilvl="0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/>
        <w:color w:val="0000FF"/>
      </w:rPr>
    </w:lvl>
  </w:abstractNum>
  <w:abstractNum w:abstractNumId="28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9" w15:restartNumberingAfterBreak="0">
    <w:nsid w:val="0000003D"/>
    <w:multiLevelType w:val="single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</w:abstractNum>
  <w:abstractNum w:abstractNumId="30" w15:restartNumberingAfterBreak="0">
    <w:nsid w:val="081B18A2"/>
    <w:multiLevelType w:val="hybridMultilevel"/>
    <w:tmpl w:val="F9E2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6A7F0A"/>
    <w:multiLevelType w:val="hybridMultilevel"/>
    <w:tmpl w:val="E020B424"/>
    <w:lvl w:ilvl="0" w:tplc="D5825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C07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8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6D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7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8A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5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3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E0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492F02"/>
    <w:multiLevelType w:val="hybridMultilevel"/>
    <w:tmpl w:val="3FEA64E2"/>
    <w:lvl w:ilvl="0" w:tplc="53CAF2E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97024A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2D02FAE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1CED4B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01C8F9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AD453D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B0C49F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9BECCD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399C99D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13205D2A"/>
    <w:multiLevelType w:val="hybridMultilevel"/>
    <w:tmpl w:val="4B3A701A"/>
    <w:lvl w:ilvl="0" w:tplc="B04039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5342E1"/>
    <w:multiLevelType w:val="hybridMultilevel"/>
    <w:tmpl w:val="D916CA4C"/>
    <w:lvl w:ilvl="0" w:tplc="BD0631A4">
      <w:numFmt w:val="bullet"/>
      <w:pStyle w:val="puntato2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FC68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C7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22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4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6A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D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27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602056"/>
    <w:multiLevelType w:val="hybridMultilevel"/>
    <w:tmpl w:val="A502E78E"/>
    <w:lvl w:ilvl="0" w:tplc="9EEC39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7C1D2C"/>
    <w:multiLevelType w:val="multilevel"/>
    <w:tmpl w:val="80641338"/>
    <w:styleLink w:val="Stile1"/>
    <w:lvl w:ilvl="0">
      <w:start w:val="1"/>
      <w:numFmt w:val="decimal"/>
      <w:lvlText w:val="%1"/>
      <w:lvlJc w:val="left"/>
      <w:pPr>
        <w:ind w:left="432" w:hanging="432"/>
      </w:pPr>
      <w:rPr>
        <w:b/>
        <w:color w:val="2E74B5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2A0173A"/>
    <w:multiLevelType w:val="hybridMultilevel"/>
    <w:tmpl w:val="82185AA0"/>
    <w:name w:val="WW8Num222"/>
    <w:lvl w:ilvl="0" w:tplc="0410000D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CA676A"/>
    <w:multiLevelType w:val="multilevel"/>
    <w:tmpl w:val="9FCE526C"/>
    <w:lvl w:ilvl="0">
      <w:start w:val="1"/>
      <w:numFmt w:val="decimal"/>
      <w:pStyle w:val="numerato1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8" w:hanging="1800"/>
      </w:pPr>
      <w:rPr>
        <w:rFonts w:hint="default"/>
      </w:rPr>
    </w:lvl>
  </w:abstractNum>
  <w:abstractNum w:abstractNumId="39" w15:restartNumberingAfterBreak="0">
    <w:nsid w:val="238D0BAD"/>
    <w:multiLevelType w:val="hybridMultilevel"/>
    <w:tmpl w:val="4C4C5F12"/>
    <w:lvl w:ilvl="0" w:tplc="3A58CD92">
      <w:numFmt w:val="bullet"/>
      <w:lvlText w:val="•"/>
      <w:lvlJc w:val="left"/>
      <w:pPr>
        <w:ind w:left="1834" w:hanging="1125"/>
      </w:pPr>
      <w:rPr>
        <w:rFonts w:ascii="Monotype Corsiva" w:eastAsia="Times New Roman" w:hAnsi="Monotype Corsiva" w:hint="default"/>
      </w:rPr>
    </w:lvl>
    <w:lvl w:ilvl="1" w:tplc="F95A8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48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A8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5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82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E6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E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F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E511A2"/>
    <w:multiLevelType w:val="hybridMultilevel"/>
    <w:tmpl w:val="2DA6A5CE"/>
    <w:lvl w:ilvl="0" w:tplc="70B68AF0">
      <w:start w:val="1"/>
      <w:numFmt w:val="lowerLetter"/>
      <w:pStyle w:val="numerato2"/>
      <w:lvlText w:val="%1)"/>
      <w:lvlJc w:val="left"/>
      <w:pPr>
        <w:ind w:left="1045" w:hanging="648"/>
      </w:pPr>
    </w:lvl>
    <w:lvl w:ilvl="1" w:tplc="04100003">
      <w:start w:val="1"/>
      <w:numFmt w:val="lowerLetter"/>
      <w:lvlText w:val="%2."/>
      <w:lvlJc w:val="left"/>
      <w:pPr>
        <w:ind w:left="1477" w:hanging="360"/>
      </w:pPr>
    </w:lvl>
    <w:lvl w:ilvl="2" w:tplc="04100005">
      <w:start w:val="1"/>
      <w:numFmt w:val="lowerRoman"/>
      <w:lvlText w:val="%3."/>
      <w:lvlJc w:val="right"/>
      <w:pPr>
        <w:ind w:left="2197" w:hanging="180"/>
      </w:pPr>
    </w:lvl>
    <w:lvl w:ilvl="3" w:tplc="04100001">
      <w:start w:val="1"/>
      <w:numFmt w:val="decimal"/>
      <w:lvlText w:val="%4."/>
      <w:lvlJc w:val="left"/>
      <w:pPr>
        <w:ind w:left="2917" w:hanging="360"/>
      </w:pPr>
    </w:lvl>
    <w:lvl w:ilvl="4" w:tplc="04100003">
      <w:start w:val="1"/>
      <w:numFmt w:val="lowerLetter"/>
      <w:lvlText w:val="%5."/>
      <w:lvlJc w:val="left"/>
      <w:pPr>
        <w:ind w:left="3637" w:hanging="360"/>
      </w:pPr>
    </w:lvl>
    <w:lvl w:ilvl="5" w:tplc="04100005">
      <w:start w:val="1"/>
      <w:numFmt w:val="lowerRoman"/>
      <w:lvlText w:val="%6."/>
      <w:lvlJc w:val="right"/>
      <w:pPr>
        <w:ind w:left="4357" w:hanging="180"/>
      </w:pPr>
    </w:lvl>
    <w:lvl w:ilvl="6" w:tplc="04100001">
      <w:start w:val="1"/>
      <w:numFmt w:val="decimal"/>
      <w:lvlText w:val="%7."/>
      <w:lvlJc w:val="left"/>
      <w:pPr>
        <w:ind w:left="5077" w:hanging="360"/>
      </w:pPr>
    </w:lvl>
    <w:lvl w:ilvl="7" w:tplc="04100003">
      <w:start w:val="1"/>
      <w:numFmt w:val="lowerLetter"/>
      <w:lvlText w:val="%8."/>
      <w:lvlJc w:val="left"/>
      <w:pPr>
        <w:ind w:left="5797" w:hanging="360"/>
      </w:pPr>
    </w:lvl>
    <w:lvl w:ilvl="8" w:tplc="04100005">
      <w:start w:val="1"/>
      <w:numFmt w:val="lowerRoman"/>
      <w:lvlText w:val="%9."/>
      <w:lvlJc w:val="right"/>
      <w:pPr>
        <w:ind w:left="6517" w:hanging="180"/>
      </w:pPr>
    </w:lvl>
  </w:abstractNum>
  <w:abstractNum w:abstractNumId="41" w15:restartNumberingAfterBreak="0">
    <w:nsid w:val="28B67DE2"/>
    <w:multiLevelType w:val="hybridMultilevel"/>
    <w:tmpl w:val="445A85CE"/>
    <w:lvl w:ilvl="0" w:tplc="F850C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A2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C1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2A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68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A3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65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E4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4E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E51510"/>
    <w:multiLevelType w:val="hybridMultilevel"/>
    <w:tmpl w:val="F9B8981E"/>
    <w:lvl w:ilvl="0" w:tplc="475E787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3A4B17A5"/>
    <w:multiLevelType w:val="hybridMultilevel"/>
    <w:tmpl w:val="999C5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46ABC"/>
    <w:multiLevelType w:val="hybridMultilevel"/>
    <w:tmpl w:val="D59677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D25BF"/>
    <w:multiLevelType w:val="hybridMultilevel"/>
    <w:tmpl w:val="75DE3A84"/>
    <w:lvl w:ilvl="0" w:tplc="12BC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ED23D5"/>
    <w:multiLevelType w:val="hybridMultilevel"/>
    <w:tmpl w:val="926CC13A"/>
    <w:lvl w:ilvl="0" w:tplc="9EEC39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A847D7"/>
    <w:multiLevelType w:val="hybridMultilevel"/>
    <w:tmpl w:val="A20A0C22"/>
    <w:lvl w:ilvl="0" w:tplc="0410001B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492A0604"/>
    <w:multiLevelType w:val="hybridMultilevel"/>
    <w:tmpl w:val="889C2EC6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1B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4A3C2E04"/>
    <w:multiLevelType w:val="hybridMultilevel"/>
    <w:tmpl w:val="36B04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15FA1"/>
    <w:multiLevelType w:val="hybridMultilevel"/>
    <w:tmpl w:val="A8681BDE"/>
    <w:lvl w:ilvl="0" w:tplc="041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E06A1"/>
    <w:multiLevelType w:val="hybridMultilevel"/>
    <w:tmpl w:val="DD709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4B1A5A"/>
    <w:multiLevelType w:val="hybridMultilevel"/>
    <w:tmpl w:val="BA6A0FD0"/>
    <w:lvl w:ilvl="0" w:tplc="0410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3233D3"/>
    <w:multiLevelType w:val="hybridMultilevel"/>
    <w:tmpl w:val="ECD2D4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ED3130"/>
    <w:multiLevelType w:val="hybridMultilevel"/>
    <w:tmpl w:val="68DA0BC2"/>
    <w:lvl w:ilvl="0" w:tplc="FE3AC12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AF5954"/>
    <w:multiLevelType w:val="multilevel"/>
    <w:tmpl w:val="76A64AD8"/>
    <w:lvl w:ilvl="0">
      <w:start w:val="1"/>
      <w:numFmt w:val="bullet"/>
      <w:lvlText w:val=""/>
      <w:lvlJc w:val="left"/>
      <w:pPr>
        <w:ind w:left="46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46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0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40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880"/>
      </w:pPr>
      <w:rPr>
        <w:rFonts w:cs="Times New Roman" w:hint="default"/>
      </w:rPr>
    </w:lvl>
  </w:abstractNum>
  <w:abstractNum w:abstractNumId="56" w15:restartNumberingAfterBreak="0">
    <w:nsid w:val="60FB577F"/>
    <w:multiLevelType w:val="hybridMultilevel"/>
    <w:tmpl w:val="556C67C8"/>
    <w:lvl w:ilvl="0" w:tplc="CFBC00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441DE4"/>
    <w:multiLevelType w:val="multilevel"/>
    <w:tmpl w:val="5AFC0976"/>
    <w:lvl w:ilvl="0">
      <w:start w:val="1"/>
      <w:numFmt w:val="decimal"/>
      <w:lvlText w:val="%1."/>
      <w:lvlJc w:val="left"/>
      <w:pPr>
        <w:ind w:left="46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0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40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880"/>
      </w:pPr>
      <w:rPr>
        <w:rFonts w:cs="Times New Roman" w:hint="default"/>
      </w:rPr>
    </w:lvl>
  </w:abstractNum>
  <w:abstractNum w:abstractNumId="58" w15:restartNumberingAfterBreak="0">
    <w:nsid w:val="64490F8A"/>
    <w:multiLevelType w:val="hybridMultilevel"/>
    <w:tmpl w:val="D41CDB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52D34E3"/>
    <w:multiLevelType w:val="hybridMultilevel"/>
    <w:tmpl w:val="62420D08"/>
    <w:lvl w:ilvl="0" w:tplc="B73AA4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5FD5B3C"/>
    <w:multiLevelType w:val="hybridMultilevel"/>
    <w:tmpl w:val="9B081F40"/>
    <w:lvl w:ilvl="0" w:tplc="51EAD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514E6"/>
    <w:multiLevelType w:val="hybridMultilevel"/>
    <w:tmpl w:val="62420D08"/>
    <w:lvl w:ilvl="0" w:tplc="041000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E67264D"/>
    <w:multiLevelType w:val="hybridMultilevel"/>
    <w:tmpl w:val="57083B2E"/>
    <w:lvl w:ilvl="0" w:tplc="04100001">
      <w:start w:val="1"/>
      <w:numFmt w:val="bullet"/>
      <w:lvlText w:val=""/>
      <w:lvlJc w:val="left"/>
      <w:pPr>
        <w:ind w:left="2260" w:hanging="112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72AB4D95"/>
    <w:multiLevelType w:val="multilevel"/>
    <w:tmpl w:val="A868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DC7ED3"/>
    <w:multiLevelType w:val="hybridMultilevel"/>
    <w:tmpl w:val="817846A8"/>
    <w:lvl w:ilvl="0" w:tplc="0410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57B3E07"/>
    <w:multiLevelType w:val="hybridMultilevel"/>
    <w:tmpl w:val="BE122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782B55"/>
    <w:multiLevelType w:val="hybridMultilevel"/>
    <w:tmpl w:val="46DCF5B2"/>
    <w:lvl w:ilvl="0" w:tplc="0410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A59F4"/>
    <w:multiLevelType w:val="hybridMultilevel"/>
    <w:tmpl w:val="18A6107A"/>
    <w:lvl w:ilvl="0" w:tplc="40300102">
      <w:start w:val="1"/>
      <w:numFmt w:val="decimal"/>
      <w:lvlText w:val="A1.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7C093B11"/>
    <w:multiLevelType w:val="hybridMultilevel"/>
    <w:tmpl w:val="93C67C7A"/>
    <w:lvl w:ilvl="0" w:tplc="05085572">
      <w:start w:val="1"/>
      <w:numFmt w:val="decimal"/>
      <w:lvlText w:val="%1."/>
      <w:lvlJc w:val="left"/>
      <w:pPr>
        <w:ind w:left="720" w:hanging="360"/>
      </w:pPr>
    </w:lvl>
    <w:lvl w:ilvl="1" w:tplc="6C402E72" w:tentative="1">
      <w:start w:val="1"/>
      <w:numFmt w:val="lowerLetter"/>
      <w:lvlText w:val="%2."/>
      <w:lvlJc w:val="left"/>
      <w:pPr>
        <w:ind w:left="1440" w:hanging="360"/>
      </w:pPr>
    </w:lvl>
    <w:lvl w:ilvl="2" w:tplc="40B0FF88" w:tentative="1">
      <w:start w:val="1"/>
      <w:numFmt w:val="lowerRoman"/>
      <w:lvlText w:val="%3."/>
      <w:lvlJc w:val="right"/>
      <w:pPr>
        <w:ind w:left="2160" w:hanging="180"/>
      </w:pPr>
    </w:lvl>
    <w:lvl w:ilvl="3" w:tplc="C32850E2" w:tentative="1">
      <w:start w:val="1"/>
      <w:numFmt w:val="decimal"/>
      <w:lvlText w:val="%4."/>
      <w:lvlJc w:val="left"/>
      <w:pPr>
        <w:ind w:left="2880" w:hanging="360"/>
      </w:pPr>
    </w:lvl>
    <w:lvl w:ilvl="4" w:tplc="6AE073B6" w:tentative="1">
      <w:start w:val="1"/>
      <w:numFmt w:val="lowerLetter"/>
      <w:lvlText w:val="%5."/>
      <w:lvlJc w:val="left"/>
      <w:pPr>
        <w:ind w:left="3600" w:hanging="360"/>
      </w:pPr>
    </w:lvl>
    <w:lvl w:ilvl="5" w:tplc="77B279F2" w:tentative="1">
      <w:start w:val="1"/>
      <w:numFmt w:val="lowerRoman"/>
      <w:lvlText w:val="%6."/>
      <w:lvlJc w:val="right"/>
      <w:pPr>
        <w:ind w:left="4320" w:hanging="180"/>
      </w:pPr>
    </w:lvl>
    <w:lvl w:ilvl="6" w:tplc="C7848A82" w:tentative="1">
      <w:start w:val="1"/>
      <w:numFmt w:val="decimal"/>
      <w:lvlText w:val="%7."/>
      <w:lvlJc w:val="left"/>
      <w:pPr>
        <w:ind w:left="5040" w:hanging="360"/>
      </w:pPr>
    </w:lvl>
    <w:lvl w:ilvl="7" w:tplc="1B7A7B88" w:tentative="1">
      <w:start w:val="1"/>
      <w:numFmt w:val="lowerLetter"/>
      <w:lvlText w:val="%8."/>
      <w:lvlJc w:val="left"/>
      <w:pPr>
        <w:ind w:left="5760" w:hanging="360"/>
      </w:pPr>
    </w:lvl>
    <w:lvl w:ilvl="8" w:tplc="7720A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D9495F"/>
    <w:multiLevelType w:val="multilevel"/>
    <w:tmpl w:val="F45626FA"/>
    <w:lvl w:ilvl="0">
      <w:start w:val="1"/>
      <w:numFmt w:val="decimal"/>
      <w:pStyle w:val="Titolo1"/>
      <w:suff w:val="space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907" w:hanging="680"/>
      </w:pPr>
      <w:rPr>
        <w:rFonts w:cs="Times New Roman"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num w:numId="1">
    <w:abstractNumId w:val="69"/>
  </w:num>
  <w:num w:numId="2">
    <w:abstractNumId w:val="62"/>
  </w:num>
  <w:num w:numId="3">
    <w:abstractNumId w:val="59"/>
  </w:num>
  <w:num w:numId="4">
    <w:abstractNumId w:val="39"/>
  </w:num>
  <w:num w:numId="5">
    <w:abstractNumId w:val="66"/>
  </w:num>
  <w:num w:numId="6">
    <w:abstractNumId w:val="58"/>
  </w:num>
  <w:num w:numId="7">
    <w:abstractNumId w:val="32"/>
  </w:num>
  <w:num w:numId="8">
    <w:abstractNumId w:val="37"/>
  </w:num>
  <w:num w:numId="9">
    <w:abstractNumId w:val="54"/>
  </w:num>
  <w:num w:numId="10">
    <w:abstractNumId w:val="49"/>
  </w:num>
  <w:num w:numId="11">
    <w:abstractNumId w:val="57"/>
  </w:num>
  <w:num w:numId="12">
    <w:abstractNumId w:val="50"/>
  </w:num>
  <w:num w:numId="13">
    <w:abstractNumId w:val="63"/>
  </w:num>
  <w:num w:numId="14">
    <w:abstractNumId w:val="52"/>
  </w:num>
  <w:num w:numId="15">
    <w:abstractNumId w:val="55"/>
  </w:num>
  <w:num w:numId="16">
    <w:abstractNumId w:val="31"/>
  </w:num>
  <w:num w:numId="17">
    <w:abstractNumId w:val="38"/>
  </w:num>
  <w:num w:numId="18">
    <w:abstractNumId w:val="40"/>
  </w:num>
  <w:num w:numId="19">
    <w:abstractNumId w:val="34"/>
  </w:num>
  <w:num w:numId="20">
    <w:abstractNumId w:val="68"/>
  </w:num>
  <w:num w:numId="21">
    <w:abstractNumId w:val="48"/>
  </w:num>
  <w:num w:numId="22">
    <w:abstractNumId w:val="41"/>
  </w:num>
  <w:num w:numId="23">
    <w:abstractNumId w:val="40"/>
    <w:lvlOverride w:ilvl="0">
      <w:startOverride w:val="1"/>
    </w:lvlOverride>
  </w:num>
  <w:num w:numId="24">
    <w:abstractNumId w:val="45"/>
  </w:num>
  <w:num w:numId="25">
    <w:abstractNumId w:val="64"/>
  </w:num>
  <w:num w:numId="26">
    <w:abstractNumId w:val="47"/>
  </w:num>
  <w:num w:numId="27">
    <w:abstractNumId w:val="60"/>
  </w:num>
  <w:num w:numId="28">
    <w:abstractNumId w:val="61"/>
  </w:num>
  <w:num w:numId="29">
    <w:abstractNumId w:val="36"/>
  </w:num>
  <w:num w:numId="30">
    <w:abstractNumId w:val="67"/>
  </w:num>
  <w:num w:numId="31">
    <w:abstractNumId w:val="65"/>
  </w:num>
  <w:num w:numId="32">
    <w:abstractNumId w:val="35"/>
  </w:num>
  <w:num w:numId="33">
    <w:abstractNumId w:val="43"/>
  </w:num>
  <w:num w:numId="34">
    <w:abstractNumId w:val="46"/>
  </w:num>
  <w:num w:numId="35">
    <w:abstractNumId w:val="53"/>
  </w:num>
  <w:num w:numId="36">
    <w:abstractNumId w:val="30"/>
  </w:num>
  <w:num w:numId="37">
    <w:abstractNumId w:val="44"/>
  </w:num>
  <w:num w:numId="38">
    <w:abstractNumId w:val="51"/>
  </w:num>
  <w:num w:numId="39">
    <w:abstractNumId w:val="42"/>
  </w:num>
  <w:num w:numId="40">
    <w:abstractNumId w:val="56"/>
  </w:num>
  <w:num w:numId="41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hideSpellingErrors/>
  <w:hideGrammaticalError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3E"/>
    <w:rsid w:val="00001213"/>
    <w:rsid w:val="000013D6"/>
    <w:rsid w:val="0000172D"/>
    <w:rsid w:val="00001851"/>
    <w:rsid w:val="000018F4"/>
    <w:rsid w:val="00001A74"/>
    <w:rsid w:val="00001BE5"/>
    <w:rsid w:val="0000310F"/>
    <w:rsid w:val="0000336C"/>
    <w:rsid w:val="000037A2"/>
    <w:rsid w:val="0000431B"/>
    <w:rsid w:val="00004442"/>
    <w:rsid w:val="0000596C"/>
    <w:rsid w:val="00005D76"/>
    <w:rsid w:val="000064C1"/>
    <w:rsid w:val="00006775"/>
    <w:rsid w:val="000069F9"/>
    <w:rsid w:val="00006F07"/>
    <w:rsid w:val="0000718B"/>
    <w:rsid w:val="00010416"/>
    <w:rsid w:val="0001042A"/>
    <w:rsid w:val="0001082B"/>
    <w:rsid w:val="00011162"/>
    <w:rsid w:val="00011A3D"/>
    <w:rsid w:val="00011BC1"/>
    <w:rsid w:val="00011D1B"/>
    <w:rsid w:val="00012450"/>
    <w:rsid w:val="0001272C"/>
    <w:rsid w:val="00012D4F"/>
    <w:rsid w:val="00012F25"/>
    <w:rsid w:val="00013084"/>
    <w:rsid w:val="0001308F"/>
    <w:rsid w:val="0001309A"/>
    <w:rsid w:val="00013137"/>
    <w:rsid w:val="00013394"/>
    <w:rsid w:val="0001344C"/>
    <w:rsid w:val="00013D6E"/>
    <w:rsid w:val="000140AC"/>
    <w:rsid w:val="0001467E"/>
    <w:rsid w:val="0001477F"/>
    <w:rsid w:val="00014806"/>
    <w:rsid w:val="00014A8A"/>
    <w:rsid w:val="00014B48"/>
    <w:rsid w:val="00015468"/>
    <w:rsid w:val="000154F0"/>
    <w:rsid w:val="000155E7"/>
    <w:rsid w:val="0001599B"/>
    <w:rsid w:val="00015BE9"/>
    <w:rsid w:val="000165DF"/>
    <w:rsid w:val="00016B92"/>
    <w:rsid w:val="00016DCE"/>
    <w:rsid w:val="00020241"/>
    <w:rsid w:val="0002033E"/>
    <w:rsid w:val="0002062E"/>
    <w:rsid w:val="00020675"/>
    <w:rsid w:val="00020705"/>
    <w:rsid w:val="000208F7"/>
    <w:rsid w:val="000209F2"/>
    <w:rsid w:val="00020AD0"/>
    <w:rsid w:val="00021196"/>
    <w:rsid w:val="00021A61"/>
    <w:rsid w:val="00021F11"/>
    <w:rsid w:val="000227D6"/>
    <w:rsid w:val="00022AB2"/>
    <w:rsid w:val="00022B77"/>
    <w:rsid w:val="00022E0E"/>
    <w:rsid w:val="00023DCF"/>
    <w:rsid w:val="000241D1"/>
    <w:rsid w:val="00024F77"/>
    <w:rsid w:val="00025065"/>
    <w:rsid w:val="000256F1"/>
    <w:rsid w:val="00025E5D"/>
    <w:rsid w:val="000262E6"/>
    <w:rsid w:val="00026B0B"/>
    <w:rsid w:val="00026BA9"/>
    <w:rsid w:val="00026C89"/>
    <w:rsid w:val="0002741A"/>
    <w:rsid w:val="00027C19"/>
    <w:rsid w:val="00027C44"/>
    <w:rsid w:val="00027FFA"/>
    <w:rsid w:val="000300D4"/>
    <w:rsid w:val="00030D6D"/>
    <w:rsid w:val="00031403"/>
    <w:rsid w:val="00032024"/>
    <w:rsid w:val="00032306"/>
    <w:rsid w:val="000325C8"/>
    <w:rsid w:val="00033217"/>
    <w:rsid w:val="000336F3"/>
    <w:rsid w:val="00033E2E"/>
    <w:rsid w:val="00033F4D"/>
    <w:rsid w:val="0003414F"/>
    <w:rsid w:val="0003417F"/>
    <w:rsid w:val="000341F4"/>
    <w:rsid w:val="00034A16"/>
    <w:rsid w:val="00034C6F"/>
    <w:rsid w:val="00034D59"/>
    <w:rsid w:val="00034DE4"/>
    <w:rsid w:val="000351B6"/>
    <w:rsid w:val="00035CC5"/>
    <w:rsid w:val="000361F3"/>
    <w:rsid w:val="0003636C"/>
    <w:rsid w:val="000369CE"/>
    <w:rsid w:val="00036A21"/>
    <w:rsid w:val="00036DB5"/>
    <w:rsid w:val="00037035"/>
    <w:rsid w:val="000371FE"/>
    <w:rsid w:val="0003750A"/>
    <w:rsid w:val="00037CAB"/>
    <w:rsid w:val="00037F87"/>
    <w:rsid w:val="0004075F"/>
    <w:rsid w:val="00040973"/>
    <w:rsid w:val="00040DE8"/>
    <w:rsid w:val="0004120F"/>
    <w:rsid w:val="00041255"/>
    <w:rsid w:val="00041472"/>
    <w:rsid w:val="000416E7"/>
    <w:rsid w:val="000417E5"/>
    <w:rsid w:val="0004209E"/>
    <w:rsid w:val="00042355"/>
    <w:rsid w:val="00042490"/>
    <w:rsid w:val="0004288F"/>
    <w:rsid w:val="00042A4B"/>
    <w:rsid w:val="00042BDD"/>
    <w:rsid w:val="000432C7"/>
    <w:rsid w:val="00043373"/>
    <w:rsid w:val="000439D1"/>
    <w:rsid w:val="00043A0B"/>
    <w:rsid w:val="00043AE0"/>
    <w:rsid w:val="000451AA"/>
    <w:rsid w:val="000451BE"/>
    <w:rsid w:val="000458DD"/>
    <w:rsid w:val="000460CF"/>
    <w:rsid w:val="000467CD"/>
    <w:rsid w:val="00046CA1"/>
    <w:rsid w:val="000470C8"/>
    <w:rsid w:val="00047996"/>
    <w:rsid w:val="00047FE0"/>
    <w:rsid w:val="00050019"/>
    <w:rsid w:val="000503CD"/>
    <w:rsid w:val="000506CD"/>
    <w:rsid w:val="00050BA2"/>
    <w:rsid w:val="00050F47"/>
    <w:rsid w:val="00051257"/>
    <w:rsid w:val="0005127B"/>
    <w:rsid w:val="0005178F"/>
    <w:rsid w:val="0005179B"/>
    <w:rsid w:val="00051BD8"/>
    <w:rsid w:val="000521A6"/>
    <w:rsid w:val="00052423"/>
    <w:rsid w:val="000530E4"/>
    <w:rsid w:val="0005330A"/>
    <w:rsid w:val="000543A8"/>
    <w:rsid w:val="00054554"/>
    <w:rsid w:val="000549A5"/>
    <w:rsid w:val="00054A6D"/>
    <w:rsid w:val="00054EF7"/>
    <w:rsid w:val="0005527B"/>
    <w:rsid w:val="0005595C"/>
    <w:rsid w:val="00055A4C"/>
    <w:rsid w:val="00055E16"/>
    <w:rsid w:val="00055EC3"/>
    <w:rsid w:val="000562FB"/>
    <w:rsid w:val="000567E0"/>
    <w:rsid w:val="00056A22"/>
    <w:rsid w:val="000571DE"/>
    <w:rsid w:val="000578A3"/>
    <w:rsid w:val="00057F40"/>
    <w:rsid w:val="00060CD2"/>
    <w:rsid w:val="00060F00"/>
    <w:rsid w:val="00061489"/>
    <w:rsid w:val="00061877"/>
    <w:rsid w:val="000618F7"/>
    <w:rsid w:val="00061BE4"/>
    <w:rsid w:val="00061D8B"/>
    <w:rsid w:val="000624A1"/>
    <w:rsid w:val="000626E3"/>
    <w:rsid w:val="00063469"/>
    <w:rsid w:val="000634C4"/>
    <w:rsid w:val="00063B44"/>
    <w:rsid w:val="00063C1A"/>
    <w:rsid w:val="0006435B"/>
    <w:rsid w:val="000645AB"/>
    <w:rsid w:val="000646B8"/>
    <w:rsid w:val="000647BA"/>
    <w:rsid w:val="0006525F"/>
    <w:rsid w:val="000659DF"/>
    <w:rsid w:val="00066157"/>
    <w:rsid w:val="00066423"/>
    <w:rsid w:val="00066ACE"/>
    <w:rsid w:val="00066B12"/>
    <w:rsid w:val="00066B4E"/>
    <w:rsid w:val="00067067"/>
    <w:rsid w:val="000670D9"/>
    <w:rsid w:val="000673A4"/>
    <w:rsid w:val="00067420"/>
    <w:rsid w:val="00067827"/>
    <w:rsid w:val="00067A51"/>
    <w:rsid w:val="00067BA2"/>
    <w:rsid w:val="00067D29"/>
    <w:rsid w:val="00067D79"/>
    <w:rsid w:val="00067EBA"/>
    <w:rsid w:val="0007041F"/>
    <w:rsid w:val="000706D0"/>
    <w:rsid w:val="000706DE"/>
    <w:rsid w:val="0007143F"/>
    <w:rsid w:val="0007184A"/>
    <w:rsid w:val="00071BC0"/>
    <w:rsid w:val="00071E6E"/>
    <w:rsid w:val="00072965"/>
    <w:rsid w:val="00072988"/>
    <w:rsid w:val="000729AD"/>
    <w:rsid w:val="00072E67"/>
    <w:rsid w:val="00073358"/>
    <w:rsid w:val="000735C8"/>
    <w:rsid w:val="00073C79"/>
    <w:rsid w:val="000740AA"/>
    <w:rsid w:val="000746C1"/>
    <w:rsid w:val="000749EF"/>
    <w:rsid w:val="00074B70"/>
    <w:rsid w:val="00074FB2"/>
    <w:rsid w:val="00075A16"/>
    <w:rsid w:val="000765B9"/>
    <w:rsid w:val="00076630"/>
    <w:rsid w:val="00076A11"/>
    <w:rsid w:val="00076A97"/>
    <w:rsid w:val="00076B44"/>
    <w:rsid w:val="00076E51"/>
    <w:rsid w:val="00077015"/>
    <w:rsid w:val="00077606"/>
    <w:rsid w:val="00080503"/>
    <w:rsid w:val="000806CF"/>
    <w:rsid w:val="00080E7A"/>
    <w:rsid w:val="00080ED9"/>
    <w:rsid w:val="00081739"/>
    <w:rsid w:val="00081BFE"/>
    <w:rsid w:val="000820B2"/>
    <w:rsid w:val="00082A63"/>
    <w:rsid w:val="00083110"/>
    <w:rsid w:val="0008343B"/>
    <w:rsid w:val="00083808"/>
    <w:rsid w:val="0008402D"/>
    <w:rsid w:val="00084983"/>
    <w:rsid w:val="00084C1A"/>
    <w:rsid w:val="00084C28"/>
    <w:rsid w:val="00084FA6"/>
    <w:rsid w:val="00085A7F"/>
    <w:rsid w:val="000860AF"/>
    <w:rsid w:val="000860E8"/>
    <w:rsid w:val="00086ECB"/>
    <w:rsid w:val="000871F7"/>
    <w:rsid w:val="00087233"/>
    <w:rsid w:val="000875D5"/>
    <w:rsid w:val="000878BA"/>
    <w:rsid w:val="00087B7A"/>
    <w:rsid w:val="00087E64"/>
    <w:rsid w:val="000902F4"/>
    <w:rsid w:val="00090F3C"/>
    <w:rsid w:val="0009180E"/>
    <w:rsid w:val="00091B35"/>
    <w:rsid w:val="00091CDB"/>
    <w:rsid w:val="00091EDF"/>
    <w:rsid w:val="0009237B"/>
    <w:rsid w:val="0009241A"/>
    <w:rsid w:val="00092701"/>
    <w:rsid w:val="0009367B"/>
    <w:rsid w:val="000937C6"/>
    <w:rsid w:val="00093F7E"/>
    <w:rsid w:val="0009499C"/>
    <w:rsid w:val="0009571D"/>
    <w:rsid w:val="00095750"/>
    <w:rsid w:val="00095E8D"/>
    <w:rsid w:val="00096049"/>
    <w:rsid w:val="00096278"/>
    <w:rsid w:val="00097092"/>
    <w:rsid w:val="00097462"/>
    <w:rsid w:val="00097549"/>
    <w:rsid w:val="00097653"/>
    <w:rsid w:val="000979A2"/>
    <w:rsid w:val="00097F66"/>
    <w:rsid w:val="00097F97"/>
    <w:rsid w:val="000A038F"/>
    <w:rsid w:val="000A0B09"/>
    <w:rsid w:val="000A1B21"/>
    <w:rsid w:val="000A1D96"/>
    <w:rsid w:val="000A225A"/>
    <w:rsid w:val="000A25A5"/>
    <w:rsid w:val="000A2939"/>
    <w:rsid w:val="000A3C33"/>
    <w:rsid w:val="000A3C67"/>
    <w:rsid w:val="000A3E31"/>
    <w:rsid w:val="000A57CC"/>
    <w:rsid w:val="000A5D09"/>
    <w:rsid w:val="000A66C9"/>
    <w:rsid w:val="000A6753"/>
    <w:rsid w:val="000A7C4B"/>
    <w:rsid w:val="000B00F8"/>
    <w:rsid w:val="000B0829"/>
    <w:rsid w:val="000B0978"/>
    <w:rsid w:val="000B0CAC"/>
    <w:rsid w:val="000B1358"/>
    <w:rsid w:val="000B141D"/>
    <w:rsid w:val="000B1ADF"/>
    <w:rsid w:val="000B211E"/>
    <w:rsid w:val="000B27B3"/>
    <w:rsid w:val="000B2B6E"/>
    <w:rsid w:val="000B3224"/>
    <w:rsid w:val="000B32CE"/>
    <w:rsid w:val="000B344D"/>
    <w:rsid w:val="000B38EC"/>
    <w:rsid w:val="000B3C7B"/>
    <w:rsid w:val="000B432D"/>
    <w:rsid w:val="000B48CE"/>
    <w:rsid w:val="000B4BF5"/>
    <w:rsid w:val="000B4E7E"/>
    <w:rsid w:val="000B52EB"/>
    <w:rsid w:val="000B55FF"/>
    <w:rsid w:val="000B5B24"/>
    <w:rsid w:val="000B5B72"/>
    <w:rsid w:val="000B6246"/>
    <w:rsid w:val="000B6DC5"/>
    <w:rsid w:val="000B7646"/>
    <w:rsid w:val="000B7CE2"/>
    <w:rsid w:val="000B7CE3"/>
    <w:rsid w:val="000C0E3A"/>
    <w:rsid w:val="000C1729"/>
    <w:rsid w:val="000C19D3"/>
    <w:rsid w:val="000C1B20"/>
    <w:rsid w:val="000C1ECC"/>
    <w:rsid w:val="000C210E"/>
    <w:rsid w:val="000C3252"/>
    <w:rsid w:val="000C3CE1"/>
    <w:rsid w:val="000C3D3D"/>
    <w:rsid w:val="000C430A"/>
    <w:rsid w:val="000C4798"/>
    <w:rsid w:val="000C4E6A"/>
    <w:rsid w:val="000C50E9"/>
    <w:rsid w:val="000C524A"/>
    <w:rsid w:val="000C52A6"/>
    <w:rsid w:val="000C54A5"/>
    <w:rsid w:val="000C5C33"/>
    <w:rsid w:val="000C60E6"/>
    <w:rsid w:val="000C684A"/>
    <w:rsid w:val="000C6962"/>
    <w:rsid w:val="000C6F23"/>
    <w:rsid w:val="000C7279"/>
    <w:rsid w:val="000C7BA8"/>
    <w:rsid w:val="000D0037"/>
    <w:rsid w:val="000D02C6"/>
    <w:rsid w:val="000D03A0"/>
    <w:rsid w:val="000D112E"/>
    <w:rsid w:val="000D1829"/>
    <w:rsid w:val="000D18B3"/>
    <w:rsid w:val="000D20ED"/>
    <w:rsid w:val="000D21E8"/>
    <w:rsid w:val="000D229C"/>
    <w:rsid w:val="000D283C"/>
    <w:rsid w:val="000D300B"/>
    <w:rsid w:val="000D3266"/>
    <w:rsid w:val="000D326A"/>
    <w:rsid w:val="000D33C0"/>
    <w:rsid w:val="000D39A2"/>
    <w:rsid w:val="000D3A7B"/>
    <w:rsid w:val="000D48AE"/>
    <w:rsid w:val="000D4F6B"/>
    <w:rsid w:val="000D5245"/>
    <w:rsid w:val="000D5523"/>
    <w:rsid w:val="000D5542"/>
    <w:rsid w:val="000D56D5"/>
    <w:rsid w:val="000D61B2"/>
    <w:rsid w:val="000D653A"/>
    <w:rsid w:val="000D7463"/>
    <w:rsid w:val="000D7AAB"/>
    <w:rsid w:val="000D7DF1"/>
    <w:rsid w:val="000E0172"/>
    <w:rsid w:val="000E02B6"/>
    <w:rsid w:val="000E0788"/>
    <w:rsid w:val="000E079F"/>
    <w:rsid w:val="000E167A"/>
    <w:rsid w:val="000E1760"/>
    <w:rsid w:val="000E216B"/>
    <w:rsid w:val="000E23D4"/>
    <w:rsid w:val="000E242F"/>
    <w:rsid w:val="000E29CE"/>
    <w:rsid w:val="000E2DFA"/>
    <w:rsid w:val="000E2F0D"/>
    <w:rsid w:val="000E2F2A"/>
    <w:rsid w:val="000E3551"/>
    <w:rsid w:val="000E3F92"/>
    <w:rsid w:val="000E3FE0"/>
    <w:rsid w:val="000E470E"/>
    <w:rsid w:val="000E4AAE"/>
    <w:rsid w:val="000E59C4"/>
    <w:rsid w:val="000E5C8A"/>
    <w:rsid w:val="000E6053"/>
    <w:rsid w:val="000E6225"/>
    <w:rsid w:val="000E654E"/>
    <w:rsid w:val="000E7A15"/>
    <w:rsid w:val="000F07CB"/>
    <w:rsid w:val="000F0927"/>
    <w:rsid w:val="000F0B0B"/>
    <w:rsid w:val="000F0FBB"/>
    <w:rsid w:val="000F16D7"/>
    <w:rsid w:val="000F177B"/>
    <w:rsid w:val="000F1A19"/>
    <w:rsid w:val="000F1F14"/>
    <w:rsid w:val="000F2201"/>
    <w:rsid w:val="000F2370"/>
    <w:rsid w:val="000F2499"/>
    <w:rsid w:val="000F2A44"/>
    <w:rsid w:val="000F32E1"/>
    <w:rsid w:val="000F33F0"/>
    <w:rsid w:val="000F3B97"/>
    <w:rsid w:val="000F3BE0"/>
    <w:rsid w:val="000F4034"/>
    <w:rsid w:val="000F43EA"/>
    <w:rsid w:val="000F44ED"/>
    <w:rsid w:val="000F5215"/>
    <w:rsid w:val="000F5315"/>
    <w:rsid w:val="000F5339"/>
    <w:rsid w:val="000F53DF"/>
    <w:rsid w:val="000F58EC"/>
    <w:rsid w:val="000F5A7D"/>
    <w:rsid w:val="000F623A"/>
    <w:rsid w:val="000F695E"/>
    <w:rsid w:val="000F6AAE"/>
    <w:rsid w:val="000F6B4E"/>
    <w:rsid w:val="000F77E9"/>
    <w:rsid w:val="000F7D30"/>
    <w:rsid w:val="001017C8"/>
    <w:rsid w:val="00101ACC"/>
    <w:rsid w:val="00102058"/>
    <w:rsid w:val="00102C76"/>
    <w:rsid w:val="00102F36"/>
    <w:rsid w:val="0010366E"/>
    <w:rsid w:val="00103823"/>
    <w:rsid w:val="001045D6"/>
    <w:rsid w:val="00104B86"/>
    <w:rsid w:val="00104E96"/>
    <w:rsid w:val="00104EE3"/>
    <w:rsid w:val="00104F0D"/>
    <w:rsid w:val="001050C7"/>
    <w:rsid w:val="0010511E"/>
    <w:rsid w:val="00105547"/>
    <w:rsid w:val="00105AEB"/>
    <w:rsid w:val="00105BC4"/>
    <w:rsid w:val="00105EA4"/>
    <w:rsid w:val="0010602D"/>
    <w:rsid w:val="00106238"/>
    <w:rsid w:val="0010690D"/>
    <w:rsid w:val="001071CF"/>
    <w:rsid w:val="001071E0"/>
    <w:rsid w:val="001075A8"/>
    <w:rsid w:val="001077F4"/>
    <w:rsid w:val="00107DAF"/>
    <w:rsid w:val="00110250"/>
    <w:rsid w:val="00110763"/>
    <w:rsid w:val="001109F1"/>
    <w:rsid w:val="00110CB9"/>
    <w:rsid w:val="00110F7B"/>
    <w:rsid w:val="00111A7E"/>
    <w:rsid w:val="00111E92"/>
    <w:rsid w:val="0011262D"/>
    <w:rsid w:val="001128D2"/>
    <w:rsid w:val="0011295A"/>
    <w:rsid w:val="00112D68"/>
    <w:rsid w:val="00112E61"/>
    <w:rsid w:val="001133A9"/>
    <w:rsid w:val="0011351E"/>
    <w:rsid w:val="00113F0A"/>
    <w:rsid w:val="0011431A"/>
    <w:rsid w:val="0011442F"/>
    <w:rsid w:val="001144AC"/>
    <w:rsid w:val="001144B9"/>
    <w:rsid w:val="001148ED"/>
    <w:rsid w:val="00114C55"/>
    <w:rsid w:val="00115804"/>
    <w:rsid w:val="00115C9E"/>
    <w:rsid w:val="00116016"/>
    <w:rsid w:val="0011610F"/>
    <w:rsid w:val="00116572"/>
    <w:rsid w:val="0011676C"/>
    <w:rsid w:val="00117259"/>
    <w:rsid w:val="00117532"/>
    <w:rsid w:val="00117AA0"/>
    <w:rsid w:val="0012025C"/>
    <w:rsid w:val="0012029E"/>
    <w:rsid w:val="00121001"/>
    <w:rsid w:val="001210BA"/>
    <w:rsid w:val="00121911"/>
    <w:rsid w:val="0012199D"/>
    <w:rsid w:val="00121CBF"/>
    <w:rsid w:val="00121D49"/>
    <w:rsid w:val="00122426"/>
    <w:rsid w:val="00122990"/>
    <w:rsid w:val="00122A34"/>
    <w:rsid w:val="00122B6F"/>
    <w:rsid w:val="00122BBF"/>
    <w:rsid w:val="00122CBB"/>
    <w:rsid w:val="00122D8C"/>
    <w:rsid w:val="001231EE"/>
    <w:rsid w:val="0012459D"/>
    <w:rsid w:val="00124919"/>
    <w:rsid w:val="00125014"/>
    <w:rsid w:val="00125032"/>
    <w:rsid w:val="00125609"/>
    <w:rsid w:val="00125652"/>
    <w:rsid w:val="00125D72"/>
    <w:rsid w:val="00125F1B"/>
    <w:rsid w:val="001264E7"/>
    <w:rsid w:val="00126B93"/>
    <w:rsid w:val="00126CF6"/>
    <w:rsid w:val="00126F26"/>
    <w:rsid w:val="00127425"/>
    <w:rsid w:val="001275CF"/>
    <w:rsid w:val="00127738"/>
    <w:rsid w:val="00127B6B"/>
    <w:rsid w:val="00127C4A"/>
    <w:rsid w:val="00127DD5"/>
    <w:rsid w:val="00127EEA"/>
    <w:rsid w:val="001303E7"/>
    <w:rsid w:val="001305F3"/>
    <w:rsid w:val="00130A0C"/>
    <w:rsid w:val="00130CCD"/>
    <w:rsid w:val="0013103C"/>
    <w:rsid w:val="0013136C"/>
    <w:rsid w:val="00131C77"/>
    <w:rsid w:val="00132444"/>
    <w:rsid w:val="001324EC"/>
    <w:rsid w:val="00132CE5"/>
    <w:rsid w:val="00133ED3"/>
    <w:rsid w:val="00133F8B"/>
    <w:rsid w:val="00134441"/>
    <w:rsid w:val="00134C4B"/>
    <w:rsid w:val="001364AB"/>
    <w:rsid w:val="0013690F"/>
    <w:rsid w:val="00136CA1"/>
    <w:rsid w:val="00136E58"/>
    <w:rsid w:val="00136EBB"/>
    <w:rsid w:val="00137069"/>
    <w:rsid w:val="001374B0"/>
    <w:rsid w:val="00137C9C"/>
    <w:rsid w:val="00137CB8"/>
    <w:rsid w:val="00137D2E"/>
    <w:rsid w:val="00140648"/>
    <w:rsid w:val="001407E6"/>
    <w:rsid w:val="00140929"/>
    <w:rsid w:val="00140D18"/>
    <w:rsid w:val="00141343"/>
    <w:rsid w:val="0014138F"/>
    <w:rsid w:val="00141B9A"/>
    <w:rsid w:val="00141CC2"/>
    <w:rsid w:val="00141DCE"/>
    <w:rsid w:val="00142228"/>
    <w:rsid w:val="00142477"/>
    <w:rsid w:val="00142684"/>
    <w:rsid w:val="00142A1F"/>
    <w:rsid w:val="00142A6B"/>
    <w:rsid w:val="00142A72"/>
    <w:rsid w:val="00142B2D"/>
    <w:rsid w:val="00142CBA"/>
    <w:rsid w:val="00142D64"/>
    <w:rsid w:val="00142D84"/>
    <w:rsid w:val="00142F73"/>
    <w:rsid w:val="00143518"/>
    <w:rsid w:val="00143803"/>
    <w:rsid w:val="00144269"/>
    <w:rsid w:val="00144BA8"/>
    <w:rsid w:val="00144C19"/>
    <w:rsid w:val="00144D05"/>
    <w:rsid w:val="00144E21"/>
    <w:rsid w:val="00145466"/>
    <w:rsid w:val="00145624"/>
    <w:rsid w:val="001458CD"/>
    <w:rsid w:val="001459B6"/>
    <w:rsid w:val="0014623E"/>
    <w:rsid w:val="00146C3C"/>
    <w:rsid w:val="00146F31"/>
    <w:rsid w:val="001471C3"/>
    <w:rsid w:val="00147593"/>
    <w:rsid w:val="00147AE9"/>
    <w:rsid w:val="00147C33"/>
    <w:rsid w:val="00147EC0"/>
    <w:rsid w:val="00150176"/>
    <w:rsid w:val="001502CA"/>
    <w:rsid w:val="0015037D"/>
    <w:rsid w:val="001503CD"/>
    <w:rsid w:val="001506F6"/>
    <w:rsid w:val="00150733"/>
    <w:rsid w:val="00150EEE"/>
    <w:rsid w:val="001514E2"/>
    <w:rsid w:val="0015179E"/>
    <w:rsid w:val="001520F0"/>
    <w:rsid w:val="00152803"/>
    <w:rsid w:val="00153736"/>
    <w:rsid w:val="001537AC"/>
    <w:rsid w:val="00153961"/>
    <w:rsid w:val="00154178"/>
    <w:rsid w:val="00154F70"/>
    <w:rsid w:val="00155270"/>
    <w:rsid w:val="001553B9"/>
    <w:rsid w:val="0015546F"/>
    <w:rsid w:val="001562AB"/>
    <w:rsid w:val="001564F3"/>
    <w:rsid w:val="001566FC"/>
    <w:rsid w:val="00156AF6"/>
    <w:rsid w:val="001571CD"/>
    <w:rsid w:val="0015772C"/>
    <w:rsid w:val="00157CA9"/>
    <w:rsid w:val="00157FBD"/>
    <w:rsid w:val="001601A2"/>
    <w:rsid w:val="0016054B"/>
    <w:rsid w:val="0016056F"/>
    <w:rsid w:val="00160646"/>
    <w:rsid w:val="001607C0"/>
    <w:rsid w:val="00160863"/>
    <w:rsid w:val="001608DB"/>
    <w:rsid w:val="00160B01"/>
    <w:rsid w:val="00160E2B"/>
    <w:rsid w:val="00160EE9"/>
    <w:rsid w:val="00160F17"/>
    <w:rsid w:val="0016112B"/>
    <w:rsid w:val="00161806"/>
    <w:rsid w:val="00161A75"/>
    <w:rsid w:val="00161CEE"/>
    <w:rsid w:val="00162028"/>
    <w:rsid w:val="001629A6"/>
    <w:rsid w:val="00162A5D"/>
    <w:rsid w:val="00162AF6"/>
    <w:rsid w:val="00162F6A"/>
    <w:rsid w:val="00162FD9"/>
    <w:rsid w:val="00163066"/>
    <w:rsid w:val="00163A8C"/>
    <w:rsid w:val="00163AD5"/>
    <w:rsid w:val="001641B4"/>
    <w:rsid w:val="001642C6"/>
    <w:rsid w:val="0016507B"/>
    <w:rsid w:val="00165D04"/>
    <w:rsid w:val="00166A42"/>
    <w:rsid w:val="001673AF"/>
    <w:rsid w:val="001677C5"/>
    <w:rsid w:val="001701EC"/>
    <w:rsid w:val="00170E51"/>
    <w:rsid w:val="00171286"/>
    <w:rsid w:val="0017191E"/>
    <w:rsid w:val="00171CA9"/>
    <w:rsid w:val="00171DAE"/>
    <w:rsid w:val="001725D4"/>
    <w:rsid w:val="00172695"/>
    <w:rsid w:val="00172A3C"/>
    <w:rsid w:val="00172DAE"/>
    <w:rsid w:val="0017326A"/>
    <w:rsid w:val="00173338"/>
    <w:rsid w:val="00173D8A"/>
    <w:rsid w:val="00173E2B"/>
    <w:rsid w:val="001743D2"/>
    <w:rsid w:val="001750B3"/>
    <w:rsid w:val="00175D07"/>
    <w:rsid w:val="00175F08"/>
    <w:rsid w:val="001763B8"/>
    <w:rsid w:val="00177018"/>
    <w:rsid w:val="0017722D"/>
    <w:rsid w:val="001779E4"/>
    <w:rsid w:val="00177AD5"/>
    <w:rsid w:val="00177BF1"/>
    <w:rsid w:val="00180F44"/>
    <w:rsid w:val="00181705"/>
    <w:rsid w:val="001819EA"/>
    <w:rsid w:val="00181EFB"/>
    <w:rsid w:val="00181F7C"/>
    <w:rsid w:val="0018216B"/>
    <w:rsid w:val="00182908"/>
    <w:rsid w:val="00182E55"/>
    <w:rsid w:val="00182F08"/>
    <w:rsid w:val="00183433"/>
    <w:rsid w:val="0018468B"/>
    <w:rsid w:val="0018475C"/>
    <w:rsid w:val="00184C41"/>
    <w:rsid w:val="00184E50"/>
    <w:rsid w:val="00184EEA"/>
    <w:rsid w:val="00185076"/>
    <w:rsid w:val="00185ABC"/>
    <w:rsid w:val="00185C16"/>
    <w:rsid w:val="001863D1"/>
    <w:rsid w:val="00186B16"/>
    <w:rsid w:val="00186BA4"/>
    <w:rsid w:val="00186BA5"/>
    <w:rsid w:val="00186D17"/>
    <w:rsid w:val="00186DBE"/>
    <w:rsid w:val="00186F10"/>
    <w:rsid w:val="0018712B"/>
    <w:rsid w:val="001874FA"/>
    <w:rsid w:val="001875A5"/>
    <w:rsid w:val="0018763C"/>
    <w:rsid w:val="00187BE3"/>
    <w:rsid w:val="0019002B"/>
    <w:rsid w:val="00190D2E"/>
    <w:rsid w:val="00190F3F"/>
    <w:rsid w:val="00191650"/>
    <w:rsid w:val="001917E1"/>
    <w:rsid w:val="00191C07"/>
    <w:rsid w:val="00191DE6"/>
    <w:rsid w:val="00192003"/>
    <w:rsid w:val="0019206F"/>
    <w:rsid w:val="001924C3"/>
    <w:rsid w:val="001927AA"/>
    <w:rsid w:val="00192A5E"/>
    <w:rsid w:val="00192D0B"/>
    <w:rsid w:val="00193DF8"/>
    <w:rsid w:val="00193FDA"/>
    <w:rsid w:val="0019444D"/>
    <w:rsid w:val="00194762"/>
    <w:rsid w:val="00194885"/>
    <w:rsid w:val="00194EF8"/>
    <w:rsid w:val="00195349"/>
    <w:rsid w:val="00195401"/>
    <w:rsid w:val="001954F1"/>
    <w:rsid w:val="00195603"/>
    <w:rsid w:val="001956D8"/>
    <w:rsid w:val="00195D68"/>
    <w:rsid w:val="00195DBC"/>
    <w:rsid w:val="001967C9"/>
    <w:rsid w:val="00196DF2"/>
    <w:rsid w:val="00196ED9"/>
    <w:rsid w:val="00196F0C"/>
    <w:rsid w:val="00197237"/>
    <w:rsid w:val="001974D2"/>
    <w:rsid w:val="00197669"/>
    <w:rsid w:val="001978F2"/>
    <w:rsid w:val="001A0854"/>
    <w:rsid w:val="001A0C24"/>
    <w:rsid w:val="001A0C83"/>
    <w:rsid w:val="001A0DB6"/>
    <w:rsid w:val="001A0FBB"/>
    <w:rsid w:val="001A11D4"/>
    <w:rsid w:val="001A1426"/>
    <w:rsid w:val="001A18C9"/>
    <w:rsid w:val="001A1953"/>
    <w:rsid w:val="001A1BA1"/>
    <w:rsid w:val="001A1E40"/>
    <w:rsid w:val="001A2741"/>
    <w:rsid w:val="001A35B7"/>
    <w:rsid w:val="001A3C2D"/>
    <w:rsid w:val="001A3F42"/>
    <w:rsid w:val="001A400F"/>
    <w:rsid w:val="001A4AC0"/>
    <w:rsid w:val="001A501A"/>
    <w:rsid w:val="001A50AD"/>
    <w:rsid w:val="001A52A7"/>
    <w:rsid w:val="001A52E8"/>
    <w:rsid w:val="001A5C71"/>
    <w:rsid w:val="001A623E"/>
    <w:rsid w:val="001A6A85"/>
    <w:rsid w:val="001A6D5D"/>
    <w:rsid w:val="001A7041"/>
    <w:rsid w:val="001A747A"/>
    <w:rsid w:val="001A772A"/>
    <w:rsid w:val="001A7F8B"/>
    <w:rsid w:val="001A7F92"/>
    <w:rsid w:val="001A7FD9"/>
    <w:rsid w:val="001B01B7"/>
    <w:rsid w:val="001B0703"/>
    <w:rsid w:val="001B0ADC"/>
    <w:rsid w:val="001B0FF6"/>
    <w:rsid w:val="001B17DC"/>
    <w:rsid w:val="001B1BA7"/>
    <w:rsid w:val="001B1DA0"/>
    <w:rsid w:val="001B212B"/>
    <w:rsid w:val="001B22B3"/>
    <w:rsid w:val="001B2F5A"/>
    <w:rsid w:val="001B2FF5"/>
    <w:rsid w:val="001B3215"/>
    <w:rsid w:val="001B35C7"/>
    <w:rsid w:val="001B3766"/>
    <w:rsid w:val="001B38FF"/>
    <w:rsid w:val="001B399C"/>
    <w:rsid w:val="001B4268"/>
    <w:rsid w:val="001B4347"/>
    <w:rsid w:val="001B48BA"/>
    <w:rsid w:val="001B4937"/>
    <w:rsid w:val="001B4A11"/>
    <w:rsid w:val="001B4A23"/>
    <w:rsid w:val="001B5719"/>
    <w:rsid w:val="001B5E79"/>
    <w:rsid w:val="001B5EEF"/>
    <w:rsid w:val="001B6B20"/>
    <w:rsid w:val="001B6C30"/>
    <w:rsid w:val="001B6CB3"/>
    <w:rsid w:val="001B6F70"/>
    <w:rsid w:val="001B6FCA"/>
    <w:rsid w:val="001B708F"/>
    <w:rsid w:val="001B7257"/>
    <w:rsid w:val="001B737C"/>
    <w:rsid w:val="001B7600"/>
    <w:rsid w:val="001B7609"/>
    <w:rsid w:val="001B7C88"/>
    <w:rsid w:val="001C0500"/>
    <w:rsid w:val="001C0CDF"/>
    <w:rsid w:val="001C1004"/>
    <w:rsid w:val="001C1340"/>
    <w:rsid w:val="001C1591"/>
    <w:rsid w:val="001C1961"/>
    <w:rsid w:val="001C1BC5"/>
    <w:rsid w:val="001C1DED"/>
    <w:rsid w:val="001C2512"/>
    <w:rsid w:val="001C2CB5"/>
    <w:rsid w:val="001C2CCE"/>
    <w:rsid w:val="001C2E74"/>
    <w:rsid w:val="001C2EE1"/>
    <w:rsid w:val="001C2F8E"/>
    <w:rsid w:val="001C3D0D"/>
    <w:rsid w:val="001C3EBA"/>
    <w:rsid w:val="001C43C2"/>
    <w:rsid w:val="001C4837"/>
    <w:rsid w:val="001C4AC2"/>
    <w:rsid w:val="001C5113"/>
    <w:rsid w:val="001C51ED"/>
    <w:rsid w:val="001C6699"/>
    <w:rsid w:val="001C6929"/>
    <w:rsid w:val="001C6ED5"/>
    <w:rsid w:val="001C7101"/>
    <w:rsid w:val="001C789B"/>
    <w:rsid w:val="001C7E9F"/>
    <w:rsid w:val="001D0399"/>
    <w:rsid w:val="001D1203"/>
    <w:rsid w:val="001D2382"/>
    <w:rsid w:val="001D2597"/>
    <w:rsid w:val="001D278F"/>
    <w:rsid w:val="001D3048"/>
    <w:rsid w:val="001D30C5"/>
    <w:rsid w:val="001D3F43"/>
    <w:rsid w:val="001D452D"/>
    <w:rsid w:val="001D5148"/>
    <w:rsid w:val="001D5406"/>
    <w:rsid w:val="001D55D2"/>
    <w:rsid w:val="001D5803"/>
    <w:rsid w:val="001D5A01"/>
    <w:rsid w:val="001D5F07"/>
    <w:rsid w:val="001D636C"/>
    <w:rsid w:val="001D6842"/>
    <w:rsid w:val="001D6E2B"/>
    <w:rsid w:val="001D75EA"/>
    <w:rsid w:val="001D787E"/>
    <w:rsid w:val="001D7A2A"/>
    <w:rsid w:val="001E02CA"/>
    <w:rsid w:val="001E06C7"/>
    <w:rsid w:val="001E0ABE"/>
    <w:rsid w:val="001E0B1F"/>
    <w:rsid w:val="001E0BEA"/>
    <w:rsid w:val="001E1089"/>
    <w:rsid w:val="001E1AD8"/>
    <w:rsid w:val="001E1B9F"/>
    <w:rsid w:val="001E1BB7"/>
    <w:rsid w:val="001E207C"/>
    <w:rsid w:val="001E2830"/>
    <w:rsid w:val="001E2E68"/>
    <w:rsid w:val="001E30D8"/>
    <w:rsid w:val="001E3B65"/>
    <w:rsid w:val="001E4191"/>
    <w:rsid w:val="001E4837"/>
    <w:rsid w:val="001E49D0"/>
    <w:rsid w:val="001E4E2B"/>
    <w:rsid w:val="001E5202"/>
    <w:rsid w:val="001E5CB6"/>
    <w:rsid w:val="001E6244"/>
    <w:rsid w:val="001E64B7"/>
    <w:rsid w:val="001E668D"/>
    <w:rsid w:val="001E69E4"/>
    <w:rsid w:val="001E6B89"/>
    <w:rsid w:val="001E6DD6"/>
    <w:rsid w:val="001E6E31"/>
    <w:rsid w:val="001E7170"/>
    <w:rsid w:val="001E7738"/>
    <w:rsid w:val="001E77EB"/>
    <w:rsid w:val="001E7BD3"/>
    <w:rsid w:val="001E7BFD"/>
    <w:rsid w:val="001E7F50"/>
    <w:rsid w:val="001E7F8D"/>
    <w:rsid w:val="001F040E"/>
    <w:rsid w:val="001F0691"/>
    <w:rsid w:val="001F0FDB"/>
    <w:rsid w:val="001F1650"/>
    <w:rsid w:val="001F175B"/>
    <w:rsid w:val="001F18F1"/>
    <w:rsid w:val="001F192F"/>
    <w:rsid w:val="001F1B97"/>
    <w:rsid w:val="001F1E41"/>
    <w:rsid w:val="001F21BE"/>
    <w:rsid w:val="001F236F"/>
    <w:rsid w:val="001F24D0"/>
    <w:rsid w:val="001F2A5D"/>
    <w:rsid w:val="001F2E3D"/>
    <w:rsid w:val="001F2F28"/>
    <w:rsid w:val="001F391B"/>
    <w:rsid w:val="001F3B2B"/>
    <w:rsid w:val="001F4371"/>
    <w:rsid w:val="001F4816"/>
    <w:rsid w:val="001F4A8A"/>
    <w:rsid w:val="001F4AEC"/>
    <w:rsid w:val="001F4B01"/>
    <w:rsid w:val="001F5313"/>
    <w:rsid w:val="001F6D49"/>
    <w:rsid w:val="001F6F5B"/>
    <w:rsid w:val="001F702C"/>
    <w:rsid w:val="001F7412"/>
    <w:rsid w:val="001F75A5"/>
    <w:rsid w:val="001F77FE"/>
    <w:rsid w:val="001F7E33"/>
    <w:rsid w:val="001F7FE4"/>
    <w:rsid w:val="00200100"/>
    <w:rsid w:val="002004D1"/>
    <w:rsid w:val="00200CE5"/>
    <w:rsid w:val="00201063"/>
    <w:rsid w:val="0020123C"/>
    <w:rsid w:val="00201327"/>
    <w:rsid w:val="002014C9"/>
    <w:rsid w:val="00201746"/>
    <w:rsid w:val="00201B02"/>
    <w:rsid w:val="00201E50"/>
    <w:rsid w:val="00201E99"/>
    <w:rsid w:val="0020226C"/>
    <w:rsid w:val="00202525"/>
    <w:rsid w:val="0020257D"/>
    <w:rsid w:val="00202B97"/>
    <w:rsid w:val="00202DB1"/>
    <w:rsid w:val="00203217"/>
    <w:rsid w:val="0020390C"/>
    <w:rsid w:val="00203B93"/>
    <w:rsid w:val="00203E5C"/>
    <w:rsid w:val="00203F21"/>
    <w:rsid w:val="002043E2"/>
    <w:rsid w:val="002044D0"/>
    <w:rsid w:val="002046F9"/>
    <w:rsid w:val="00204BB2"/>
    <w:rsid w:val="00204BB7"/>
    <w:rsid w:val="002050A7"/>
    <w:rsid w:val="0020579F"/>
    <w:rsid w:val="00205B00"/>
    <w:rsid w:val="00205ECC"/>
    <w:rsid w:val="0020601A"/>
    <w:rsid w:val="0020612D"/>
    <w:rsid w:val="00206159"/>
    <w:rsid w:val="002062EC"/>
    <w:rsid w:val="00207D7C"/>
    <w:rsid w:val="00207E25"/>
    <w:rsid w:val="00207E2B"/>
    <w:rsid w:val="0021000C"/>
    <w:rsid w:val="002101AA"/>
    <w:rsid w:val="002102E2"/>
    <w:rsid w:val="0021044F"/>
    <w:rsid w:val="00210836"/>
    <w:rsid w:val="00211069"/>
    <w:rsid w:val="002110F8"/>
    <w:rsid w:val="0021134D"/>
    <w:rsid w:val="0021147C"/>
    <w:rsid w:val="00211820"/>
    <w:rsid w:val="00211B41"/>
    <w:rsid w:val="00211E47"/>
    <w:rsid w:val="002126BB"/>
    <w:rsid w:val="002129EE"/>
    <w:rsid w:val="00212B02"/>
    <w:rsid w:val="002131D2"/>
    <w:rsid w:val="00213539"/>
    <w:rsid w:val="00213FBD"/>
    <w:rsid w:val="00214154"/>
    <w:rsid w:val="00214461"/>
    <w:rsid w:val="00214B18"/>
    <w:rsid w:val="00214F90"/>
    <w:rsid w:val="00215033"/>
    <w:rsid w:val="00215D29"/>
    <w:rsid w:val="00216867"/>
    <w:rsid w:val="00216CC2"/>
    <w:rsid w:val="00216F26"/>
    <w:rsid w:val="002206A5"/>
    <w:rsid w:val="00220BF5"/>
    <w:rsid w:val="00220CF3"/>
    <w:rsid w:val="00220EF3"/>
    <w:rsid w:val="00221022"/>
    <w:rsid w:val="00221953"/>
    <w:rsid w:val="00221DE4"/>
    <w:rsid w:val="0022251F"/>
    <w:rsid w:val="00222992"/>
    <w:rsid w:val="002229CC"/>
    <w:rsid w:val="00222C28"/>
    <w:rsid w:val="00223104"/>
    <w:rsid w:val="00223A05"/>
    <w:rsid w:val="00223A35"/>
    <w:rsid w:val="00223E1C"/>
    <w:rsid w:val="00224630"/>
    <w:rsid w:val="00224AF1"/>
    <w:rsid w:val="00224D23"/>
    <w:rsid w:val="00224D3B"/>
    <w:rsid w:val="00224F33"/>
    <w:rsid w:val="00224F87"/>
    <w:rsid w:val="00224FD9"/>
    <w:rsid w:val="0022521B"/>
    <w:rsid w:val="00225726"/>
    <w:rsid w:val="0022611D"/>
    <w:rsid w:val="002262A9"/>
    <w:rsid w:val="0022682A"/>
    <w:rsid w:val="00226876"/>
    <w:rsid w:val="00227131"/>
    <w:rsid w:val="00227708"/>
    <w:rsid w:val="002309CB"/>
    <w:rsid w:val="00230BBC"/>
    <w:rsid w:val="00230BE2"/>
    <w:rsid w:val="00230D1A"/>
    <w:rsid w:val="0023188B"/>
    <w:rsid w:val="00231A2A"/>
    <w:rsid w:val="00231AC3"/>
    <w:rsid w:val="00231D8B"/>
    <w:rsid w:val="00232020"/>
    <w:rsid w:val="00232276"/>
    <w:rsid w:val="0023234D"/>
    <w:rsid w:val="0023276D"/>
    <w:rsid w:val="00232CF6"/>
    <w:rsid w:val="00232E68"/>
    <w:rsid w:val="00233093"/>
    <w:rsid w:val="0023390A"/>
    <w:rsid w:val="00234134"/>
    <w:rsid w:val="00234685"/>
    <w:rsid w:val="002348A7"/>
    <w:rsid w:val="00234BDF"/>
    <w:rsid w:val="00234D09"/>
    <w:rsid w:val="00234E37"/>
    <w:rsid w:val="00234F57"/>
    <w:rsid w:val="00235060"/>
    <w:rsid w:val="00235109"/>
    <w:rsid w:val="0023530F"/>
    <w:rsid w:val="00235852"/>
    <w:rsid w:val="00235EE4"/>
    <w:rsid w:val="00236121"/>
    <w:rsid w:val="0023632F"/>
    <w:rsid w:val="00236893"/>
    <w:rsid w:val="00236C66"/>
    <w:rsid w:val="00236FB9"/>
    <w:rsid w:val="00237583"/>
    <w:rsid w:val="002375D9"/>
    <w:rsid w:val="002376F0"/>
    <w:rsid w:val="00237B5F"/>
    <w:rsid w:val="00237F78"/>
    <w:rsid w:val="0024032A"/>
    <w:rsid w:val="00240789"/>
    <w:rsid w:val="00241377"/>
    <w:rsid w:val="0024151C"/>
    <w:rsid w:val="002419EB"/>
    <w:rsid w:val="00241ABA"/>
    <w:rsid w:val="00241D29"/>
    <w:rsid w:val="00242577"/>
    <w:rsid w:val="00242A86"/>
    <w:rsid w:val="00242D52"/>
    <w:rsid w:val="0024308F"/>
    <w:rsid w:val="00243364"/>
    <w:rsid w:val="002437A8"/>
    <w:rsid w:val="002438FC"/>
    <w:rsid w:val="00243912"/>
    <w:rsid w:val="00243E3E"/>
    <w:rsid w:val="00243FE7"/>
    <w:rsid w:val="002443FE"/>
    <w:rsid w:val="00244BD5"/>
    <w:rsid w:val="00244E37"/>
    <w:rsid w:val="00245491"/>
    <w:rsid w:val="00245751"/>
    <w:rsid w:val="00246267"/>
    <w:rsid w:val="00246434"/>
    <w:rsid w:val="0024662D"/>
    <w:rsid w:val="00246923"/>
    <w:rsid w:val="00246D8E"/>
    <w:rsid w:val="00247495"/>
    <w:rsid w:val="002475A5"/>
    <w:rsid w:val="0024773E"/>
    <w:rsid w:val="002477E1"/>
    <w:rsid w:val="00247B91"/>
    <w:rsid w:val="00247E7A"/>
    <w:rsid w:val="00247FC8"/>
    <w:rsid w:val="00250D35"/>
    <w:rsid w:val="00251406"/>
    <w:rsid w:val="002514C9"/>
    <w:rsid w:val="00251CAE"/>
    <w:rsid w:val="00251CFE"/>
    <w:rsid w:val="0025205A"/>
    <w:rsid w:val="002520E6"/>
    <w:rsid w:val="002530E3"/>
    <w:rsid w:val="002532A9"/>
    <w:rsid w:val="002536A6"/>
    <w:rsid w:val="002536C4"/>
    <w:rsid w:val="00253D0D"/>
    <w:rsid w:val="002545A8"/>
    <w:rsid w:val="00254B7B"/>
    <w:rsid w:val="00254CBA"/>
    <w:rsid w:val="00256669"/>
    <w:rsid w:val="00256B21"/>
    <w:rsid w:val="00256B95"/>
    <w:rsid w:val="00257CD9"/>
    <w:rsid w:val="00257D19"/>
    <w:rsid w:val="002601CB"/>
    <w:rsid w:val="002609CF"/>
    <w:rsid w:val="00260CC4"/>
    <w:rsid w:val="00261026"/>
    <w:rsid w:val="00261EEA"/>
    <w:rsid w:val="00262801"/>
    <w:rsid w:val="002633CB"/>
    <w:rsid w:val="002639EC"/>
    <w:rsid w:val="002639FE"/>
    <w:rsid w:val="002642DA"/>
    <w:rsid w:val="00264A40"/>
    <w:rsid w:val="002659FE"/>
    <w:rsid w:val="002660DD"/>
    <w:rsid w:val="002663E8"/>
    <w:rsid w:val="00266413"/>
    <w:rsid w:val="002668EA"/>
    <w:rsid w:val="00266941"/>
    <w:rsid w:val="002676AC"/>
    <w:rsid w:val="0026792A"/>
    <w:rsid w:val="002679CF"/>
    <w:rsid w:val="00267D32"/>
    <w:rsid w:val="00267DD0"/>
    <w:rsid w:val="002701E9"/>
    <w:rsid w:val="0027037B"/>
    <w:rsid w:val="002704AD"/>
    <w:rsid w:val="00270A01"/>
    <w:rsid w:val="00270E76"/>
    <w:rsid w:val="00271230"/>
    <w:rsid w:val="00271488"/>
    <w:rsid w:val="00271B17"/>
    <w:rsid w:val="00271BBE"/>
    <w:rsid w:val="00271BFC"/>
    <w:rsid w:val="00271EB4"/>
    <w:rsid w:val="00271F23"/>
    <w:rsid w:val="00272444"/>
    <w:rsid w:val="00272497"/>
    <w:rsid w:val="00272703"/>
    <w:rsid w:val="00272DFC"/>
    <w:rsid w:val="0027317C"/>
    <w:rsid w:val="002742D5"/>
    <w:rsid w:val="002744E8"/>
    <w:rsid w:val="00274603"/>
    <w:rsid w:val="00274DF2"/>
    <w:rsid w:val="00275599"/>
    <w:rsid w:val="002755BB"/>
    <w:rsid w:val="00275B45"/>
    <w:rsid w:val="0027600F"/>
    <w:rsid w:val="00276295"/>
    <w:rsid w:val="002762BE"/>
    <w:rsid w:val="002762E9"/>
    <w:rsid w:val="00276510"/>
    <w:rsid w:val="00276D57"/>
    <w:rsid w:val="00276ED5"/>
    <w:rsid w:val="00277075"/>
    <w:rsid w:val="0027736A"/>
    <w:rsid w:val="00277415"/>
    <w:rsid w:val="00277639"/>
    <w:rsid w:val="002778A1"/>
    <w:rsid w:val="002779CA"/>
    <w:rsid w:val="00277A25"/>
    <w:rsid w:val="00277B20"/>
    <w:rsid w:val="00277E4C"/>
    <w:rsid w:val="00280AB2"/>
    <w:rsid w:val="0028113C"/>
    <w:rsid w:val="002812FE"/>
    <w:rsid w:val="002817A8"/>
    <w:rsid w:val="00282773"/>
    <w:rsid w:val="002827BE"/>
    <w:rsid w:val="00282845"/>
    <w:rsid w:val="00282AA2"/>
    <w:rsid w:val="00282E25"/>
    <w:rsid w:val="0028371B"/>
    <w:rsid w:val="0028394F"/>
    <w:rsid w:val="002842EE"/>
    <w:rsid w:val="00284515"/>
    <w:rsid w:val="00284A8D"/>
    <w:rsid w:val="00284E22"/>
    <w:rsid w:val="00285423"/>
    <w:rsid w:val="00285D98"/>
    <w:rsid w:val="00285EAD"/>
    <w:rsid w:val="00286374"/>
    <w:rsid w:val="00286788"/>
    <w:rsid w:val="00286F85"/>
    <w:rsid w:val="002870BD"/>
    <w:rsid w:val="0028713F"/>
    <w:rsid w:val="0028777E"/>
    <w:rsid w:val="00287862"/>
    <w:rsid w:val="00287BA5"/>
    <w:rsid w:val="002902C4"/>
    <w:rsid w:val="00290366"/>
    <w:rsid w:val="0029049A"/>
    <w:rsid w:val="002907BF"/>
    <w:rsid w:val="00290898"/>
    <w:rsid w:val="00290F2C"/>
    <w:rsid w:val="00291173"/>
    <w:rsid w:val="002911EE"/>
    <w:rsid w:val="00291C7E"/>
    <w:rsid w:val="002926B4"/>
    <w:rsid w:val="00292AB3"/>
    <w:rsid w:val="00292E9A"/>
    <w:rsid w:val="0029465A"/>
    <w:rsid w:val="00294707"/>
    <w:rsid w:val="00296189"/>
    <w:rsid w:val="00296730"/>
    <w:rsid w:val="00296AD4"/>
    <w:rsid w:val="00296E4E"/>
    <w:rsid w:val="002970CF"/>
    <w:rsid w:val="002971BD"/>
    <w:rsid w:val="00297777"/>
    <w:rsid w:val="00297939"/>
    <w:rsid w:val="002A0312"/>
    <w:rsid w:val="002A0535"/>
    <w:rsid w:val="002A076A"/>
    <w:rsid w:val="002A177A"/>
    <w:rsid w:val="002A1875"/>
    <w:rsid w:val="002A1A26"/>
    <w:rsid w:val="002A1B23"/>
    <w:rsid w:val="002A1CB6"/>
    <w:rsid w:val="002A1F1C"/>
    <w:rsid w:val="002A2FB3"/>
    <w:rsid w:val="002A3070"/>
    <w:rsid w:val="002A31B2"/>
    <w:rsid w:val="002A33B6"/>
    <w:rsid w:val="002A3537"/>
    <w:rsid w:val="002A4464"/>
    <w:rsid w:val="002A50D0"/>
    <w:rsid w:val="002A5675"/>
    <w:rsid w:val="002A56B3"/>
    <w:rsid w:val="002A5B39"/>
    <w:rsid w:val="002A6ADF"/>
    <w:rsid w:val="002A7067"/>
    <w:rsid w:val="002B000D"/>
    <w:rsid w:val="002B07FC"/>
    <w:rsid w:val="002B0823"/>
    <w:rsid w:val="002B1832"/>
    <w:rsid w:val="002B1A02"/>
    <w:rsid w:val="002B2989"/>
    <w:rsid w:val="002B33E8"/>
    <w:rsid w:val="002B371B"/>
    <w:rsid w:val="002B4157"/>
    <w:rsid w:val="002B42F5"/>
    <w:rsid w:val="002B51AF"/>
    <w:rsid w:val="002B5348"/>
    <w:rsid w:val="002B5930"/>
    <w:rsid w:val="002B5A41"/>
    <w:rsid w:val="002B5B76"/>
    <w:rsid w:val="002B5C38"/>
    <w:rsid w:val="002B5F0F"/>
    <w:rsid w:val="002B6B54"/>
    <w:rsid w:val="002B749B"/>
    <w:rsid w:val="002B76C5"/>
    <w:rsid w:val="002B7C02"/>
    <w:rsid w:val="002B7D06"/>
    <w:rsid w:val="002C0330"/>
    <w:rsid w:val="002C051F"/>
    <w:rsid w:val="002C0722"/>
    <w:rsid w:val="002C0B17"/>
    <w:rsid w:val="002C0BC1"/>
    <w:rsid w:val="002C0D4E"/>
    <w:rsid w:val="002C1520"/>
    <w:rsid w:val="002C1704"/>
    <w:rsid w:val="002C1B08"/>
    <w:rsid w:val="002C249E"/>
    <w:rsid w:val="002C2684"/>
    <w:rsid w:val="002C26F2"/>
    <w:rsid w:val="002C2816"/>
    <w:rsid w:val="002C2CD4"/>
    <w:rsid w:val="002C2DB2"/>
    <w:rsid w:val="002C38ED"/>
    <w:rsid w:val="002C46F4"/>
    <w:rsid w:val="002C4A0A"/>
    <w:rsid w:val="002C4BB4"/>
    <w:rsid w:val="002C5028"/>
    <w:rsid w:val="002C50BD"/>
    <w:rsid w:val="002C5BB1"/>
    <w:rsid w:val="002C6248"/>
    <w:rsid w:val="002C6598"/>
    <w:rsid w:val="002C65FE"/>
    <w:rsid w:val="002C674F"/>
    <w:rsid w:val="002C7142"/>
    <w:rsid w:val="002C7248"/>
    <w:rsid w:val="002C77BE"/>
    <w:rsid w:val="002D0908"/>
    <w:rsid w:val="002D0EC5"/>
    <w:rsid w:val="002D0F5F"/>
    <w:rsid w:val="002D1087"/>
    <w:rsid w:val="002D13CB"/>
    <w:rsid w:val="002D1DC6"/>
    <w:rsid w:val="002D212B"/>
    <w:rsid w:val="002D2617"/>
    <w:rsid w:val="002D2669"/>
    <w:rsid w:val="002D26DC"/>
    <w:rsid w:val="002D2FA9"/>
    <w:rsid w:val="002D301C"/>
    <w:rsid w:val="002D3312"/>
    <w:rsid w:val="002D3509"/>
    <w:rsid w:val="002D3B65"/>
    <w:rsid w:val="002D3B86"/>
    <w:rsid w:val="002D40FD"/>
    <w:rsid w:val="002D42E4"/>
    <w:rsid w:val="002D44AE"/>
    <w:rsid w:val="002D5F4A"/>
    <w:rsid w:val="002D6054"/>
    <w:rsid w:val="002D644B"/>
    <w:rsid w:val="002D659C"/>
    <w:rsid w:val="002D6C5D"/>
    <w:rsid w:val="002D6C93"/>
    <w:rsid w:val="002D6C9B"/>
    <w:rsid w:val="002D6E04"/>
    <w:rsid w:val="002D762A"/>
    <w:rsid w:val="002D7E9E"/>
    <w:rsid w:val="002E03BE"/>
    <w:rsid w:val="002E0F4E"/>
    <w:rsid w:val="002E0F65"/>
    <w:rsid w:val="002E18C9"/>
    <w:rsid w:val="002E3222"/>
    <w:rsid w:val="002E3F56"/>
    <w:rsid w:val="002E4188"/>
    <w:rsid w:val="002E46A7"/>
    <w:rsid w:val="002E485D"/>
    <w:rsid w:val="002E4BEE"/>
    <w:rsid w:val="002E562A"/>
    <w:rsid w:val="002E565C"/>
    <w:rsid w:val="002E5992"/>
    <w:rsid w:val="002E5E68"/>
    <w:rsid w:val="002E5F2E"/>
    <w:rsid w:val="002E6173"/>
    <w:rsid w:val="002E6395"/>
    <w:rsid w:val="002E6F28"/>
    <w:rsid w:val="002E7381"/>
    <w:rsid w:val="002E73D3"/>
    <w:rsid w:val="002E7E7E"/>
    <w:rsid w:val="002F0398"/>
    <w:rsid w:val="002F042D"/>
    <w:rsid w:val="002F121D"/>
    <w:rsid w:val="002F13D3"/>
    <w:rsid w:val="002F1640"/>
    <w:rsid w:val="002F1E11"/>
    <w:rsid w:val="002F23E9"/>
    <w:rsid w:val="002F2674"/>
    <w:rsid w:val="002F2809"/>
    <w:rsid w:val="002F2E30"/>
    <w:rsid w:val="002F34C3"/>
    <w:rsid w:val="002F3509"/>
    <w:rsid w:val="002F352B"/>
    <w:rsid w:val="002F35CB"/>
    <w:rsid w:val="002F37CB"/>
    <w:rsid w:val="002F3B72"/>
    <w:rsid w:val="002F3C1F"/>
    <w:rsid w:val="002F3CAF"/>
    <w:rsid w:val="002F3E10"/>
    <w:rsid w:val="002F419B"/>
    <w:rsid w:val="002F41B5"/>
    <w:rsid w:val="002F4396"/>
    <w:rsid w:val="002F4852"/>
    <w:rsid w:val="002F4BED"/>
    <w:rsid w:val="002F4C1D"/>
    <w:rsid w:val="002F5864"/>
    <w:rsid w:val="002F5984"/>
    <w:rsid w:val="002F5B28"/>
    <w:rsid w:val="002F5EF0"/>
    <w:rsid w:val="002F606A"/>
    <w:rsid w:val="002F6210"/>
    <w:rsid w:val="002F6714"/>
    <w:rsid w:val="002F69E7"/>
    <w:rsid w:val="002F6B7A"/>
    <w:rsid w:val="002F6E55"/>
    <w:rsid w:val="002F76E9"/>
    <w:rsid w:val="002F7C10"/>
    <w:rsid w:val="002F7C15"/>
    <w:rsid w:val="0030022A"/>
    <w:rsid w:val="0030055C"/>
    <w:rsid w:val="0030062B"/>
    <w:rsid w:val="00300865"/>
    <w:rsid w:val="003008F9"/>
    <w:rsid w:val="00301656"/>
    <w:rsid w:val="0030176A"/>
    <w:rsid w:val="00301844"/>
    <w:rsid w:val="00301CB5"/>
    <w:rsid w:val="003023AC"/>
    <w:rsid w:val="0030261E"/>
    <w:rsid w:val="00302772"/>
    <w:rsid w:val="00302EA1"/>
    <w:rsid w:val="00302EF3"/>
    <w:rsid w:val="003039A0"/>
    <w:rsid w:val="00303ACA"/>
    <w:rsid w:val="00304227"/>
    <w:rsid w:val="00304611"/>
    <w:rsid w:val="00304D82"/>
    <w:rsid w:val="00305234"/>
    <w:rsid w:val="003054C4"/>
    <w:rsid w:val="0030593C"/>
    <w:rsid w:val="00305FB6"/>
    <w:rsid w:val="00306442"/>
    <w:rsid w:val="0030646F"/>
    <w:rsid w:val="00306925"/>
    <w:rsid w:val="00306C6E"/>
    <w:rsid w:val="003073A9"/>
    <w:rsid w:val="00307F4F"/>
    <w:rsid w:val="00310130"/>
    <w:rsid w:val="0031088D"/>
    <w:rsid w:val="00310FED"/>
    <w:rsid w:val="003113AA"/>
    <w:rsid w:val="00311ABB"/>
    <w:rsid w:val="00311BBF"/>
    <w:rsid w:val="0031238B"/>
    <w:rsid w:val="00312EC2"/>
    <w:rsid w:val="003132B3"/>
    <w:rsid w:val="003136D4"/>
    <w:rsid w:val="00313900"/>
    <w:rsid w:val="00313BE3"/>
    <w:rsid w:val="00314231"/>
    <w:rsid w:val="00314687"/>
    <w:rsid w:val="003146A9"/>
    <w:rsid w:val="003147D7"/>
    <w:rsid w:val="00314B67"/>
    <w:rsid w:val="00314EA4"/>
    <w:rsid w:val="003151F6"/>
    <w:rsid w:val="00315398"/>
    <w:rsid w:val="003153B9"/>
    <w:rsid w:val="00315494"/>
    <w:rsid w:val="003158DD"/>
    <w:rsid w:val="003160E9"/>
    <w:rsid w:val="00317934"/>
    <w:rsid w:val="0032033F"/>
    <w:rsid w:val="003205D3"/>
    <w:rsid w:val="0032064A"/>
    <w:rsid w:val="00320BE8"/>
    <w:rsid w:val="00320EDF"/>
    <w:rsid w:val="00321074"/>
    <w:rsid w:val="00321096"/>
    <w:rsid w:val="003218AB"/>
    <w:rsid w:val="00321B34"/>
    <w:rsid w:val="00321C21"/>
    <w:rsid w:val="0032208E"/>
    <w:rsid w:val="003220AE"/>
    <w:rsid w:val="0032225B"/>
    <w:rsid w:val="003225ED"/>
    <w:rsid w:val="00322D00"/>
    <w:rsid w:val="00322D08"/>
    <w:rsid w:val="003231C0"/>
    <w:rsid w:val="00323845"/>
    <w:rsid w:val="00323F02"/>
    <w:rsid w:val="00323F8F"/>
    <w:rsid w:val="003246F5"/>
    <w:rsid w:val="00324C27"/>
    <w:rsid w:val="00325454"/>
    <w:rsid w:val="00325776"/>
    <w:rsid w:val="003258FF"/>
    <w:rsid w:val="00325B74"/>
    <w:rsid w:val="00325BBD"/>
    <w:rsid w:val="0032655B"/>
    <w:rsid w:val="00326646"/>
    <w:rsid w:val="003274FE"/>
    <w:rsid w:val="0032771A"/>
    <w:rsid w:val="00327A7D"/>
    <w:rsid w:val="00330123"/>
    <w:rsid w:val="003315F4"/>
    <w:rsid w:val="00331666"/>
    <w:rsid w:val="00331B0C"/>
    <w:rsid w:val="00331D4D"/>
    <w:rsid w:val="003321A7"/>
    <w:rsid w:val="003327AE"/>
    <w:rsid w:val="00333523"/>
    <w:rsid w:val="00333887"/>
    <w:rsid w:val="00333CA4"/>
    <w:rsid w:val="00333EE4"/>
    <w:rsid w:val="00334332"/>
    <w:rsid w:val="003343E1"/>
    <w:rsid w:val="0033447F"/>
    <w:rsid w:val="0033457E"/>
    <w:rsid w:val="00335CCC"/>
    <w:rsid w:val="00335CF4"/>
    <w:rsid w:val="00335F23"/>
    <w:rsid w:val="003360D6"/>
    <w:rsid w:val="00336AF5"/>
    <w:rsid w:val="003370AC"/>
    <w:rsid w:val="00337896"/>
    <w:rsid w:val="003403C5"/>
    <w:rsid w:val="00340795"/>
    <w:rsid w:val="003409E1"/>
    <w:rsid w:val="00341307"/>
    <w:rsid w:val="0034185D"/>
    <w:rsid w:val="00341AE3"/>
    <w:rsid w:val="00342412"/>
    <w:rsid w:val="00342748"/>
    <w:rsid w:val="00343A46"/>
    <w:rsid w:val="00345124"/>
    <w:rsid w:val="0034549B"/>
    <w:rsid w:val="00345AC6"/>
    <w:rsid w:val="00345BE9"/>
    <w:rsid w:val="00346586"/>
    <w:rsid w:val="00346BD3"/>
    <w:rsid w:val="00346F1A"/>
    <w:rsid w:val="003478B0"/>
    <w:rsid w:val="00347D15"/>
    <w:rsid w:val="0035074E"/>
    <w:rsid w:val="00350B9D"/>
    <w:rsid w:val="003515EF"/>
    <w:rsid w:val="00351996"/>
    <w:rsid w:val="00351D39"/>
    <w:rsid w:val="003523EC"/>
    <w:rsid w:val="00352B36"/>
    <w:rsid w:val="00352B98"/>
    <w:rsid w:val="00353211"/>
    <w:rsid w:val="0035395C"/>
    <w:rsid w:val="00353D60"/>
    <w:rsid w:val="0035413A"/>
    <w:rsid w:val="00354BA6"/>
    <w:rsid w:val="00355850"/>
    <w:rsid w:val="00355863"/>
    <w:rsid w:val="00355A86"/>
    <w:rsid w:val="00355CC3"/>
    <w:rsid w:val="003560CA"/>
    <w:rsid w:val="00356404"/>
    <w:rsid w:val="003568D0"/>
    <w:rsid w:val="00356979"/>
    <w:rsid w:val="00356B4E"/>
    <w:rsid w:val="00356BB1"/>
    <w:rsid w:val="00356D34"/>
    <w:rsid w:val="00356F39"/>
    <w:rsid w:val="00357952"/>
    <w:rsid w:val="00357DD5"/>
    <w:rsid w:val="00357F98"/>
    <w:rsid w:val="0036070A"/>
    <w:rsid w:val="0036113E"/>
    <w:rsid w:val="003612C2"/>
    <w:rsid w:val="003613C1"/>
    <w:rsid w:val="00361432"/>
    <w:rsid w:val="003627B8"/>
    <w:rsid w:val="00362DF6"/>
    <w:rsid w:val="00363235"/>
    <w:rsid w:val="0036323A"/>
    <w:rsid w:val="00363488"/>
    <w:rsid w:val="00363987"/>
    <w:rsid w:val="00363A10"/>
    <w:rsid w:val="00363DC6"/>
    <w:rsid w:val="00364519"/>
    <w:rsid w:val="00364531"/>
    <w:rsid w:val="00364BB7"/>
    <w:rsid w:val="00364F34"/>
    <w:rsid w:val="003653A2"/>
    <w:rsid w:val="003656C7"/>
    <w:rsid w:val="00365AC7"/>
    <w:rsid w:val="00365D48"/>
    <w:rsid w:val="00365FFF"/>
    <w:rsid w:val="00366C7D"/>
    <w:rsid w:val="00366D12"/>
    <w:rsid w:val="00367223"/>
    <w:rsid w:val="00367B53"/>
    <w:rsid w:val="00367D43"/>
    <w:rsid w:val="00370692"/>
    <w:rsid w:val="0037098C"/>
    <w:rsid w:val="00370D38"/>
    <w:rsid w:val="003713F0"/>
    <w:rsid w:val="003714DC"/>
    <w:rsid w:val="00372677"/>
    <w:rsid w:val="00372A13"/>
    <w:rsid w:val="00372C7C"/>
    <w:rsid w:val="00372FD2"/>
    <w:rsid w:val="003730AC"/>
    <w:rsid w:val="003731DD"/>
    <w:rsid w:val="00374123"/>
    <w:rsid w:val="00374150"/>
    <w:rsid w:val="003745C2"/>
    <w:rsid w:val="00374CF8"/>
    <w:rsid w:val="00375645"/>
    <w:rsid w:val="00376603"/>
    <w:rsid w:val="00376A30"/>
    <w:rsid w:val="00376DCF"/>
    <w:rsid w:val="00376DF3"/>
    <w:rsid w:val="0037701E"/>
    <w:rsid w:val="00377559"/>
    <w:rsid w:val="0037758C"/>
    <w:rsid w:val="003778A2"/>
    <w:rsid w:val="00377B1D"/>
    <w:rsid w:val="00377CB2"/>
    <w:rsid w:val="00377DC8"/>
    <w:rsid w:val="00380A2A"/>
    <w:rsid w:val="00380A79"/>
    <w:rsid w:val="00380C57"/>
    <w:rsid w:val="00380F17"/>
    <w:rsid w:val="0038165E"/>
    <w:rsid w:val="0038172A"/>
    <w:rsid w:val="00381A34"/>
    <w:rsid w:val="003822A5"/>
    <w:rsid w:val="003827CA"/>
    <w:rsid w:val="003828D9"/>
    <w:rsid w:val="00382A15"/>
    <w:rsid w:val="00382E94"/>
    <w:rsid w:val="00383154"/>
    <w:rsid w:val="0038366F"/>
    <w:rsid w:val="00383695"/>
    <w:rsid w:val="003840E0"/>
    <w:rsid w:val="00384E6B"/>
    <w:rsid w:val="00384EE3"/>
    <w:rsid w:val="00385A1F"/>
    <w:rsid w:val="00385B27"/>
    <w:rsid w:val="00386594"/>
    <w:rsid w:val="00386921"/>
    <w:rsid w:val="00386A27"/>
    <w:rsid w:val="00386B8B"/>
    <w:rsid w:val="003873BD"/>
    <w:rsid w:val="003902D6"/>
    <w:rsid w:val="0039045E"/>
    <w:rsid w:val="0039066B"/>
    <w:rsid w:val="00390B23"/>
    <w:rsid w:val="0039110C"/>
    <w:rsid w:val="00391141"/>
    <w:rsid w:val="0039218C"/>
    <w:rsid w:val="00392B2C"/>
    <w:rsid w:val="00392FA4"/>
    <w:rsid w:val="00393291"/>
    <w:rsid w:val="003939B1"/>
    <w:rsid w:val="00393CD9"/>
    <w:rsid w:val="00393CE5"/>
    <w:rsid w:val="00393D72"/>
    <w:rsid w:val="00393E0E"/>
    <w:rsid w:val="00393F00"/>
    <w:rsid w:val="00394020"/>
    <w:rsid w:val="003945E4"/>
    <w:rsid w:val="00394886"/>
    <w:rsid w:val="00395B2D"/>
    <w:rsid w:val="00395BE6"/>
    <w:rsid w:val="00395ECF"/>
    <w:rsid w:val="00396CBA"/>
    <w:rsid w:val="00397A94"/>
    <w:rsid w:val="003A01F2"/>
    <w:rsid w:val="003A06C8"/>
    <w:rsid w:val="003A089D"/>
    <w:rsid w:val="003A08FE"/>
    <w:rsid w:val="003A09C9"/>
    <w:rsid w:val="003A0FA3"/>
    <w:rsid w:val="003A0FDC"/>
    <w:rsid w:val="003A2280"/>
    <w:rsid w:val="003A22BB"/>
    <w:rsid w:val="003A241C"/>
    <w:rsid w:val="003A2B06"/>
    <w:rsid w:val="003A3D78"/>
    <w:rsid w:val="003A3EA8"/>
    <w:rsid w:val="003A4381"/>
    <w:rsid w:val="003A4C7E"/>
    <w:rsid w:val="003A51D2"/>
    <w:rsid w:val="003A5CEA"/>
    <w:rsid w:val="003A5D96"/>
    <w:rsid w:val="003A62CA"/>
    <w:rsid w:val="003A6380"/>
    <w:rsid w:val="003A6DC1"/>
    <w:rsid w:val="003A6E4C"/>
    <w:rsid w:val="003A6EA8"/>
    <w:rsid w:val="003A749B"/>
    <w:rsid w:val="003A75B7"/>
    <w:rsid w:val="003A76AD"/>
    <w:rsid w:val="003A78A0"/>
    <w:rsid w:val="003A7AA3"/>
    <w:rsid w:val="003A7F96"/>
    <w:rsid w:val="003B00AA"/>
    <w:rsid w:val="003B055B"/>
    <w:rsid w:val="003B086A"/>
    <w:rsid w:val="003B0A5B"/>
    <w:rsid w:val="003B10B8"/>
    <w:rsid w:val="003B152C"/>
    <w:rsid w:val="003B15A0"/>
    <w:rsid w:val="003B18B1"/>
    <w:rsid w:val="003B19AE"/>
    <w:rsid w:val="003B1BD6"/>
    <w:rsid w:val="003B2289"/>
    <w:rsid w:val="003B2612"/>
    <w:rsid w:val="003B2DE0"/>
    <w:rsid w:val="003B3073"/>
    <w:rsid w:val="003B32C8"/>
    <w:rsid w:val="003B33C9"/>
    <w:rsid w:val="003B368A"/>
    <w:rsid w:val="003B3E30"/>
    <w:rsid w:val="003B4209"/>
    <w:rsid w:val="003B475A"/>
    <w:rsid w:val="003B49DB"/>
    <w:rsid w:val="003B518A"/>
    <w:rsid w:val="003B565E"/>
    <w:rsid w:val="003B5D1D"/>
    <w:rsid w:val="003B74FE"/>
    <w:rsid w:val="003B751C"/>
    <w:rsid w:val="003B7794"/>
    <w:rsid w:val="003B78EC"/>
    <w:rsid w:val="003B7DBC"/>
    <w:rsid w:val="003C026B"/>
    <w:rsid w:val="003C05F8"/>
    <w:rsid w:val="003C0AEF"/>
    <w:rsid w:val="003C0FDF"/>
    <w:rsid w:val="003C1B0C"/>
    <w:rsid w:val="003C1D6E"/>
    <w:rsid w:val="003C20DF"/>
    <w:rsid w:val="003C32DA"/>
    <w:rsid w:val="003C3A26"/>
    <w:rsid w:val="003C412C"/>
    <w:rsid w:val="003C4559"/>
    <w:rsid w:val="003C4CFB"/>
    <w:rsid w:val="003C5242"/>
    <w:rsid w:val="003C57A5"/>
    <w:rsid w:val="003C5E88"/>
    <w:rsid w:val="003C60E9"/>
    <w:rsid w:val="003C66B9"/>
    <w:rsid w:val="003C6720"/>
    <w:rsid w:val="003C693F"/>
    <w:rsid w:val="003C6FDE"/>
    <w:rsid w:val="003C7381"/>
    <w:rsid w:val="003C788C"/>
    <w:rsid w:val="003C7BF7"/>
    <w:rsid w:val="003C7C62"/>
    <w:rsid w:val="003C7C8A"/>
    <w:rsid w:val="003C7E4F"/>
    <w:rsid w:val="003D05D3"/>
    <w:rsid w:val="003D06D8"/>
    <w:rsid w:val="003D0B58"/>
    <w:rsid w:val="003D0C8C"/>
    <w:rsid w:val="003D117A"/>
    <w:rsid w:val="003D14B5"/>
    <w:rsid w:val="003D1ADF"/>
    <w:rsid w:val="003D1D0A"/>
    <w:rsid w:val="003D1D72"/>
    <w:rsid w:val="003D217E"/>
    <w:rsid w:val="003D2697"/>
    <w:rsid w:val="003D2701"/>
    <w:rsid w:val="003D27ED"/>
    <w:rsid w:val="003D357D"/>
    <w:rsid w:val="003D3CFA"/>
    <w:rsid w:val="003D4065"/>
    <w:rsid w:val="003D45E8"/>
    <w:rsid w:val="003D4688"/>
    <w:rsid w:val="003D4C7D"/>
    <w:rsid w:val="003D4DC2"/>
    <w:rsid w:val="003D5701"/>
    <w:rsid w:val="003D5914"/>
    <w:rsid w:val="003D5C81"/>
    <w:rsid w:val="003D68F5"/>
    <w:rsid w:val="003D6DEB"/>
    <w:rsid w:val="003D7248"/>
    <w:rsid w:val="003D76DC"/>
    <w:rsid w:val="003D7EA6"/>
    <w:rsid w:val="003E084D"/>
    <w:rsid w:val="003E0A61"/>
    <w:rsid w:val="003E0CAC"/>
    <w:rsid w:val="003E0DA9"/>
    <w:rsid w:val="003E1846"/>
    <w:rsid w:val="003E1C72"/>
    <w:rsid w:val="003E236F"/>
    <w:rsid w:val="003E2596"/>
    <w:rsid w:val="003E2C94"/>
    <w:rsid w:val="003E3D01"/>
    <w:rsid w:val="003E466F"/>
    <w:rsid w:val="003E48DE"/>
    <w:rsid w:val="003E517D"/>
    <w:rsid w:val="003E542F"/>
    <w:rsid w:val="003E55CD"/>
    <w:rsid w:val="003E5629"/>
    <w:rsid w:val="003E5BF1"/>
    <w:rsid w:val="003E5F91"/>
    <w:rsid w:val="003E60EA"/>
    <w:rsid w:val="003E6758"/>
    <w:rsid w:val="003E68AA"/>
    <w:rsid w:val="003E6DCB"/>
    <w:rsid w:val="003E6F56"/>
    <w:rsid w:val="003E768F"/>
    <w:rsid w:val="003E77FE"/>
    <w:rsid w:val="003E7BCC"/>
    <w:rsid w:val="003E7F93"/>
    <w:rsid w:val="003F05C3"/>
    <w:rsid w:val="003F0972"/>
    <w:rsid w:val="003F0DD9"/>
    <w:rsid w:val="003F0EA8"/>
    <w:rsid w:val="003F11C7"/>
    <w:rsid w:val="003F1314"/>
    <w:rsid w:val="003F1486"/>
    <w:rsid w:val="003F179C"/>
    <w:rsid w:val="003F1D63"/>
    <w:rsid w:val="003F21DF"/>
    <w:rsid w:val="003F2A43"/>
    <w:rsid w:val="003F2D37"/>
    <w:rsid w:val="003F3125"/>
    <w:rsid w:val="003F3291"/>
    <w:rsid w:val="003F34F7"/>
    <w:rsid w:val="003F3FDA"/>
    <w:rsid w:val="003F4D0C"/>
    <w:rsid w:val="003F5015"/>
    <w:rsid w:val="003F52CD"/>
    <w:rsid w:val="003F544B"/>
    <w:rsid w:val="003F6342"/>
    <w:rsid w:val="003F6967"/>
    <w:rsid w:val="003F7DE4"/>
    <w:rsid w:val="003F7E67"/>
    <w:rsid w:val="003F7E85"/>
    <w:rsid w:val="0040101C"/>
    <w:rsid w:val="004011A6"/>
    <w:rsid w:val="004018A6"/>
    <w:rsid w:val="00401AC0"/>
    <w:rsid w:val="00401F2B"/>
    <w:rsid w:val="00401FE5"/>
    <w:rsid w:val="00402060"/>
    <w:rsid w:val="0040263B"/>
    <w:rsid w:val="00403430"/>
    <w:rsid w:val="004039BC"/>
    <w:rsid w:val="00403C01"/>
    <w:rsid w:val="00403D09"/>
    <w:rsid w:val="00404279"/>
    <w:rsid w:val="004042AE"/>
    <w:rsid w:val="004045DF"/>
    <w:rsid w:val="00404EFB"/>
    <w:rsid w:val="00405075"/>
    <w:rsid w:val="0040565B"/>
    <w:rsid w:val="00405B6E"/>
    <w:rsid w:val="00406581"/>
    <w:rsid w:val="00407436"/>
    <w:rsid w:val="00407597"/>
    <w:rsid w:val="004075B4"/>
    <w:rsid w:val="00407CEE"/>
    <w:rsid w:val="00407E34"/>
    <w:rsid w:val="00410255"/>
    <w:rsid w:val="004109D8"/>
    <w:rsid w:val="00411188"/>
    <w:rsid w:val="00411597"/>
    <w:rsid w:val="004115FE"/>
    <w:rsid w:val="0041206B"/>
    <w:rsid w:val="00412099"/>
    <w:rsid w:val="00412144"/>
    <w:rsid w:val="004125E7"/>
    <w:rsid w:val="00412FD8"/>
    <w:rsid w:val="00413A5D"/>
    <w:rsid w:val="004142AB"/>
    <w:rsid w:val="00414311"/>
    <w:rsid w:val="004148C3"/>
    <w:rsid w:val="00414971"/>
    <w:rsid w:val="00414EE9"/>
    <w:rsid w:val="004150EB"/>
    <w:rsid w:val="00415140"/>
    <w:rsid w:val="00415256"/>
    <w:rsid w:val="0041594B"/>
    <w:rsid w:val="004159A4"/>
    <w:rsid w:val="00415FA8"/>
    <w:rsid w:val="004161C4"/>
    <w:rsid w:val="004167EB"/>
    <w:rsid w:val="00416AFB"/>
    <w:rsid w:val="004172D2"/>
    <w:rsid w:val="004173AB"/>
    <w:rsid w:val="00417653"/>
    <w:rsid w:val="00417D57"/>
    <w:rsid w:val="00420BE6"/>
    <w:rsid w:val="00420D49"/>
    <w:rsid w:val="00421207"/>
    <w:rsid w:val="00421332"/>
    <w:rsid w:val="00421E76"/>
    <w:rsid w:val="00421E7E"/>
    <w:rsid w:val="00422BF1"/>
    <w:rsid w:val="00422F61"/>
    <w:rsid w:val="00422FD5"/>
    <w:rsid w:val="004236F6"/>
    <w:rsid w:val="0042410B"/>
    <w:rsid w:val="00424118"/>
    <w:rsid w:val="00424236"/>
    <w:rsid w:val="004244EC"/>
    <w:rsid w:val="004245CB"/>
    <w:rsid w:val="00425740"/>
    <w:rsid w:val="004258CC"/>
    <w:rsid w:val="004260DA"/>
    <w:rsid w:val="0042613C"/>
    <w:rsid w:val="00426152"/>
    <w:rsid w:val="004263CD"/>
    <w:rsid w:val="004264C9"/>
    <w:rsid w:val="00426961"/>
    <w:rsid w:val="00426A49"/>
    <w:rsid w:val="004306BA"/>
    <w:rsid w:val="0043081A"/>
    <w:rsid w:val="00430F81"/>
    <w:rsid w:val="00431318"/>
    <w:rsid w:val="00431EE3"/>
    <w:rsid w:val="0043218C"/>
    <w:rsid w:val="0043236A"/>
    <w:rsid w:val="00432882"/>
    <w:rsid w:val="004328A4"/>
    <w:rsid w:val="00432ADC"/>
    <w:rsid w:val="00432F20"/>
    <w:rsid w:val="00433668"/>
    <w:rsid w:val="004339CE"/>
    <w:rsid w:val="00433B52"/>
    <w:rsid w:val="00434252"/>
    <w:rsid w:val="0043462B"/>
    <w:rsid w:val="00434714"/>
    <w:rsid w:val="0043484B"/>
    <w:rsid w:val="00434FB2"/>
    <w:rsid w:val="004350DC"/>
    <w:rsid w:val="00435C08"/>
    <w:rsid w:val="00435DAB"/>
    <w:rsid w:val="004367F1"/>
    <w:rsid w:val="00436A0E"/>
    <w:rsid w:val="00436EC3"/>
    <w:rsid w:val="0043794D"/>
    <w:rsid w:val="00440455"/>
    <w:rsid w:val="004404C7"/>
    <w:rsid w:val="004405CD"/>
    <w:rsid w:val="00440A4B"/>
    <w:rsid w:val="00441C93"/>
    <w:rsid w:val="004422FD"/>
    <w:rsid w:val="00442E3A"/>
    <w:rsid w:val="0044305E"/>
    <w:rsid w:val="004430D3"/>
    <w:rsid w:val="004438C9"/>
    <w:rsid w:val="004438D3"/>
    <w:rsid w:val="00443C87"/>
    <w:rsid w:val="00443E36"/>
    <w:rsid w:val="00444192"/>
    <w:rsid w:val="004441FB"/>
    <w:rsid w:val="00444AF7"/>
    <w:rsid w:val="0044567E"/>
    <w:rsid w:val="00445ABA"/>
    <w:rsid w:val="00445D6A"/>
    <w:rsid w:val="00445D7F"/>
    <w:rsid w:val="004462B5"/>
    <w:rsid w:val="00446FE3"/>
    <w:rsid w:val="00447918"/>
    <w:rsid w:val="0044796A"/>
    <w:rsid w:val="00447B46"/>
    <w:rsid w:val="00447C19"/>
    <w:rsid w:val="004500CB"/>
    <w:rsid w:val="00450E53"/>
    <w:rsid w:val="00451CEA"/>
    <w:rsid w:val="00451D0F"/>
    <w:rsid w:val="004520B4"/>
    <w:rsid w:val="004521CD"/>
    <w:rsid w:val="0045255A"/>
    <w:rsid w:val="00452784"/>
    <w:rsid w:val="0045323A"/>
    <w:rsid w:val="00453839"/>
    <w:rsid w:val="004540FF"/>
    <w:rsid w:val="00454329"/>
    <w:rsid w:val="004546C7"/>
    <w:rsid w:val="00455328"/>
    <w:rsid w:val="004557C5"/>
    <w:rsid w:val="00455E84"/>
    <w:rsid w:val="00455F70"/>
    <w:rsid w:val="0045668E"/>
    <w:rsid w:val="004566D7"/>
    <w:rsid w:val="00456B65"/>
    <w:rsid w:val="00456B88"/>
    <w:rsid w:val="00456C37"/>
    <w:rsid w:val="00456E26"/>
    <w:rsid w:val="00457483"/>
    <w:rsid w:val="004574EF"/>
    <w:rsid w:val="004575C7"/>
    <w:rsid w:val="00460687"/>
    <w:rsid w:val="00460E8E"/>
    <w:rsid w:val="00461A7D"/>
    <w:rsid w:val="00462038"/>
    <w:rsid w:val="00463133"/>
    <w:rsid w:val="0046317B"/>
    <w:rsid w:val="00463326"/>
    <w:rsid w:val="00463415"/>
    <w:rsid w:val="004634F7"/>
    <w:rsid w:val="0046350E"/>
    <w:rsid w:val="004636AA"/>
    <w:rsid w:val="004637BF"/>
    <w:rsid w:val="00463A91"/>
    <w:rsid w:val="00463D9F"/>
    <w:rsid w:val="00464155"/>
    <w:rsid w:val="0046446D"/>
    <w:rsid w:val="004647C4"/>
    <w:rsid w:val="00464AA2"/>
    <w:rsid w:val="00464D54"/>
    <w:rsid w:val="004654F0"/>
    <w:rsid w:val="00465DC9"/>
    <w:rsid w:val="00466CFA"/>
    <w:rsid w:val="00467006"/>
    <w:rsid w:val="004672CF"/>
    <w:rsid w:val="0046786C"/>
    <w:rsid w:val="00467882"/>
    <w:rsid w:val="00467BBF"/>
    <w:rsid w:val="00470025"/>
    <w:rsid w:val="00470CAC"/>
    <w:rsid w:val="00471465"/>
    <w:rsid w:val="00471A2D"/>
    <w:rsid w:val="004728D7"/>
    <w:rsid w:val="00472F1E"/>
    <w:rsid w:val="00473476"/>
    <w:rsid w:val="004737C4"/>
    <w:rsid w:val="0047392C"/>
    <w:rsid w:val="00473B4B"/>
    <w:rsid w:val="00473CD3"/>
    <w:rsid w:val="00473EA2"/>
    <w:rsid w:val="00474528"/>
    <w:rsid w:val="00474718"/>
    <w:rsid w:val="004756FB"/>
    <w:rsid w:val="00475835"/>
    <w:rsid w:val="00475CD4"/>
    <w:rsid w:val="00475DC6"/>
    <w:rsid w:val="00475E76"/>
    <w:rsid w:val="00476116"/>
    <w:rsid w:val="004768AD"/>
    <w:rsid w:val="00476CA6"/>
    <w:rsid w:val="00477738"/>
    <w:rsid w:val="004800FB"/>
    <w:rsid w:val="00480B11"/>
    <w:rsid w:val="00480E48"/>
    <w:rsid w:val="00480ECB"/>
    <w:rsid w:val="00481342"/>
    <w:rsid w:val="0048153D"/>
    <w:rsid w:val="004821B5"/>
    <w:rsid w:val="0048240F"/>
    <w:rsid w:val="004826C9"/>
    <w:rsid w:val="00482C7D"/>
    <w:rsid w:val="00483197"/>
    <w:rsid w:val="0048335D"/>
    <w:rsid w:val="00483564"/>
    <w:rsid w:val="004839FE"/>
    <w:rsid w:val="00483BBD"/>
    <w:rsid w:val="004841A3"/>
    <w:rsid w:val="004841A6"/>
    <w:rsid w:val="004842FA"/>
    <w:rsid w:val="00484508"/>
    <w:rsid w:val="00484794"/>
    <w:rsid w:val="00485444"/>
    <w:rsid w:val="00485564"/>
    <w:rsid w:val="00485A36"/>
    <w:rsid w:val="00485CD5"/>
    <w:rsid w:val="00485D2A"/>
    <w:rsid w:val="00486242"/>
    <w:rsid w:val="0048679E"/>
    <w:rsid w:val="004868EE"/>
    <w:rsid w:val="00487682"/>
    <w:rsid w:val="00487995"/>
    <w:rsid w:val="00487C14"/>
    <w:rsid w:val="00487C60"/>
    <w:rsid w:val="00490699"/>
    <w:rsid w:val="004912DF"/>
    <w:rsid w:val="00491519"/>
    <w:rsid w:val="004918A2"/>
    <w:rsid w:val="00491F15"/>
    <w:rsid w:val="00492738"/>
    <w:rsid w:val="00492ACA"/>
    <w:rsid w:val="00492BE1"/>
    <w:rsid w:val="00492EAA"/>
    <w:rsid w:val="00492EDA"/>
    <w:rsid w:val="004931F3"/>
    <w:rsid w:val="004934C5"/>
    <w:rsid w:val="00493B45"/>
    <w:rsid w:val="00494FCE"/>
    <w:rsid w:val="004952D2"/>
    <w:rsid w:val="00495514"/>
    <w:rsid w:val="004958CE"/>
    <w:rsid w:val="00495A42"/>
    <w:rsid w:val="00495A45"/>
    <w:rsid w:val="00495AF5"/>
    <w:rsid w:val="004962CB"/>
    <w:rsid w:val="00496420"/>
    <w:rsid w:val="00496793"/>
    <w:rsid w:val="00496899"/>
    <w:rsid w:val="0049692A"/>
    <w:rsid w:val="00496B17"/>
    <w:rsid w:val="00497A56"/>
    <w:rsid w:val="004A0C3E"/>
    <w:rsid w:val="004A0CD3"/>
    <w:rsid w:val="004A129B"/>
    <w:rsid w:val="004A19BD"/>
    <w:rsid w:val="004A1C4D"/>
    <w:rsid w:val="004A22E8"/>
    <w:rsid w:val="004A23F7"/>
    <w:rsid w:val="004A2863"/>
    <w:rsid w:val="004A36A3"/>
    <w:rsid w:val="004A3CFD"/>
    <w:rsid w:val="004A3E07"/>
    <w:rsid w:val="004A5410"/>
    <w:rsid w:val="004A5576"/>
    <w:rsid w:val="004A6415"/>
    <w:rsid w:val="004A64C1"/>
    <w:rsid w:val="004A651F"/>
    <w:rsid w:val="004A6E70"/>
    <w:rsid w:val="004A72BE"/>
    <w:rsid w:val="004A74D0"/>
    <w:rsid w:val="004A7813"/>
    <w:rsid w:val="004A7835"/>
    <w:rsid w:val="004A7BE9"/>
    <w:rsid w:val="004B04FD"/>
    <w:rsid w:val="004B0547"/>
    <w:rsid w:val="004B080E"/>
    <w:rsid w:val="004B14FD"/>
    <w:rsid w:val="004B1F9D"/>
    <w:rsid w:val="004B24D7"/>
    <w:rsid w:val="004B2A25"/>
    <w:rsid w:val="004B2B6D"/>
    <w:rsid w:val="004B2D73"/>
    <w:rsid w:val="004B2F15"/>
    <w:rsid w:val="004B3077"/>
    <w:rsid w:val="004B355A"/>
    <w:rsid w:val="004B35F1"/>
    <w:rsid w:val="004B38DC"/>
    <w:rsid w:val="004B3B44"/>
    <w:rsid w:val="004B3CAA"/>
    <w:rsid w:val="004B42A5"/>
    <w:rsid w:val="004B4B99"/>
    <w:rsid w:val="004B5423"/>
    <w:rsid w:val="004B6667"/>
    <w:rsid w:val="004B6C4C"/>
    <w:rsid w:val="004B6E34"/>
    <w:rsid w:val="004B6E5A"/>
    <w:rsid w:val="004B7133"/>
    <w:rsid w:val="004B72A9"/>
    <w:rsid w:val="004B7B98"/>
    <w:rsid w:val="004B7C7F"/>
    <w:rsid w:val="004B7D95"/>
    <w:rsid w:val="004C0426"/>
    <w:rsid w:val="004C067E"/>
    <w:rsid w:val="004C06F6"/>
    <w:rsid w:val="004C10EA"/>
    <w:rsid w:val="004C15F0"/>
    <w:rsid w:val="004C1661"/>
    <w:rsid w:val="004C1AEA"/>
    <w:rsid w:val="004C1DF2"/>
    <w:rsid w:val="004C1E8F"/>
    <w:rsid w:val="004C23A0"/>
    <w:rsid w:val="004C2CD6"/>
    <w:rsid w:val="004C340C"/>
    <w:rsid w:val="004C3ABD"/>
    <w:rsid w:val="004C4271"/>
    <w:rsid w:val="004C433C"/>
    <w:rsid w:val="004C4923"/>
    <w:rsid w:val="004C50F6"/>
    <w:rsid w:val="004C542A"/>
    <w:rsid w:val="004C5C07"/>
    <w:rsid w:val="004C5C1B"/>
    <w:rsid w:val="004C6BA4"/>
    <w:rsid w:val="004C7859"/>
    <w:rsid w:val="004D00FE"/>
    <w:rsid w:val="004D03AF"/>
    <w:rsid w:val="004D08DF"/>
    <w:rsid w:val="004D092B"/>
    <w:rsid w:val="004D0DB2"/>
    <w:rsid w:val="004D10FD"/>
    <w:rsid w:val="004D1163"/>
    <w:rsid w:val="004D19C7"/>
    <w:rsid w:val="004D1A55"/>
    <w:rsid w:val="004D2056"/>
    <w:rsid w:val="004D2805"/>
    <w:rsid w:val="004D2AA8"/>
    <w:rsid w:val="004D2DD2"/>
    <w:rsid w:val="004D2EC8"/>
    <w:rsid w:val="004D3209"/>
    <w:rsid w:val="004D3869"/>
    <w:rsid w:val="004D40BD"/>
    <w:rsid w:val="004D420A"/>
    <w:rsid w:val="004D4286"/>
    <w:rsid w:val="004D47AD"/>
    <w:rsid w:val="004D4B66"/>
    <w:rsid w:val="004D4FFF"/>
    <w:rsid w:val="004D5509"/>
    <w:rsid w:val="004D586A"/>
    <w:rsid w:val="004D5C78"/>
    <w:rsid w:val="004D76C0"/>
    <w:rsid w:val="004D7C09"/>
    <w:rsid w:val="004E0229"/>
    <w:rsid w:val="004E0519"/>
    <w:rsid w:val="004E11AE"/>
    <w:rsid w:val="004E136A"/>
    <w:rsid w:val="004E15C0"/>
    <w:rsid w:val="004E16F1"/>
    <w:rsid w:val="004E1AE4"/>
    <w:rsid w:val="004E3155"/>
    <w:rsid w:val="004E3BFD"/>
    <w:rsid w:val="004E4C0B"/>
    <w:rsid w:val="004E4D4E"/>
    <w:rsid w:val="004E4E4F"/>
    <w:rsid w:val="004E53DC"/>
    <w:rsid w:val="004E5696"/>
    <w:rsid w:val="004E5B5E"/>
    <w:rsid w:val="004E6120"/>
    <w:rsid w:val="004E6142"/>
    <w:rsid w:val="004E686F"/>
    <w:rsid w:val="004E6BC8"/>
    <w:rsid w:val="004E6BE7"/>
    <w:rsid w:val="004E75AC"/>
    <w:rsid w:val="004E76D6"/>
    <w:rsid w:val="004E7A3E"/>
    <w:rsid w:val="004F04EE"/>
    <w:rsid w:val="004F075B"/>
    <w:rsid w:val="004F07A4"/>
    <w:rsid w:val="004F093F"/>
    <w:rsid w:val="004F09C0"/>
    <w:rsid w:val="004F0B22"/>
    <w:rsid w:val="004F1804"/>
    <w:rsid w:val="004F24B8"/>
    <w:rsid w:val="004F26AA"/>
    <w:rsid w:val="004F2D57"/>
    <w:rsid w:val="004F2F88"/>
    <w:rsid w:val="004F3135"/>
    <w:rsid w:val="004F346F"/>
    <w:rsid w:val="004F34A8"/>
    <w:rsid w:val="004F3CD7"/>
    <w:rsid w:val="004F3E3B"/>
    <w:rsid w:val="004F3FD9"/>
    <w:rsid w:val="004F46E4"/>
    <w:rsid w:val="004F4C80"/>
    <w:rsid w:val="004F4EF8"/>
    <w:rsid w:val="004F4EFB"/>
    <w:rsid w:val="004F500E"/>
    <w:rsid w:val="004F542A"/>
    <w:rsid w:val="004F5493"/>
    <w:rsid w:val="004F60BF"/>
    <w:rsid w:val="004F6E9C"/>
    <w:rsid w:val="004F70CF"/>
    <w:rsid w:val="004F7886"/>
    <w:rsid w:val="004F7D2A"/>
    <w:rsid w:val="005003E3"/>
    <w:rsid w:val="005004A0"/>
    <w:rsid w:val="00500747"/>
    <w:rsid w:val="005018F5"/>
    <w:rsid w:val="00501D9A"/>
    <w:rsid w:val="0050229C"/>
    <w:rsid w:val="00502BA7"/>
    <w:rsid w:val="005030A5"/>
    <w:rsid w:val="00503649"/>
    <w:rsid w:val="00504615"/>
    <w:rsid w:val="0050468F"/>
    <w:rsid w:val="00504811"/>
    <w:rsid w:val="00504818"/>
    <w:rsid w:val="00504A9D"/>
    <w:rsid w:val="00504B50"/>
    <w:rsid w:val="00504F14"/>
    <w:rsid w:val="005050A8"/>
    <w:rsid w:val="00505171"/>
    <w:rsid w:val="00505282"/>
    <w:rsid w:val="0050531D"/>
    <w:rsid w:val="0050568E"/>
    <w:rsid w:val="00505777"/>
    <w:rsid w:val="005069E3"/>
    <w:rsid w:val="00507433"/>
    <w:rsid w:val="00507A66"/>
    <w:rsid w:val="005101CD"/>
    <w:rsid w:val="00510242"/>
    <w:rsid w:val="005104E9"/>
    <w:rsid w:val="00510EF0"/>
    <w:rsid w:val="005110E8"/>
    <w:rsid w:val="00511177"/>
    <w:rsid w:val="005115D9"/>
    <w:rsid w:val="00511FCE"/>
    <w:rsid w:val="00512550"/>
    <w:rsid w:val="005129A1"/>
    <w:rsid w:val="005129F5"/>
    <w:rsid w:val="00512AD5"/>
    <w:rsid w:val="00512CAD"/>
    <w:rsid w:val="00512DBD"/>
    <w:rsid w:val="00513287"/>
    <w:rsid w:val="00513584"/>
    <w:rsid w:val="00513DD4"/>
    <w:rsid w:val="005147E0"/>
    <w:rsid w:val="00514BCD"/>
    <w:rsid w:val="00514F63"/>
    <w:rsid w:val="0051526E"/>
    <w:rsid w:val="005154B0"/>
    <w:rsid w:val="00515B3B"/>
    <w:rsid w:val="00515BB9"/>
    <w:rsid w:val="00515E27"/>
    <w:rsid w:val="00515E39"/>
    <w:rsid w:val="0051636F"/>
    <w:rsid w:val="0051649D"/>
    <w:rsid w:val="005164F8"/>
    <w:rsid w:val="0051704B"/>
    <w:rsid w:val="0051715B"/>
    <w:rsid w:val="005172B1"/>
    <w:rsid w:val="0051740C"/>
    <w:rsid w:val="005174D2"/>
    <w:rsid w:val="00517B13"/>
    <w:rsid w:val="00517C68"/>
    <w:rsid w:val="00520CE1"/>
    <w:rsid w:val="00520DAB"/>
    <w:rsid w:val="00520F67"/>
    <w:rsid w:val="0052139E"/>
    <w:rsid w:val="005213D9"/>
    <w:rsid w:val="00521962"/>
    <w:rsid w:val="00521AAA"/>
    <w:rsid w:val="00521B91"/>
    <w:rsid w:val="00522205"/>
    <w:rsid w:val="005228F0"/>
    <w:rsid w:val="00522E73"/>
    <w:rsid w:val="00523742"/>
    <w:rsid w:val="00523DAB"/>
    <w:rsid w:val="005243AD"/>
    <w:rsid w:val="00524985"/>
    <w:rsid w:val="00524BAD"/>
    <w:rsid w:val="00524DE8"/>
    <w:rsid w:val="00524EBF"/>
    <w:rsid w:val="00525093"/>
    <w:rsid w:val="0052555E"/>
    <w:rsid w:val="005256D9"/>
    <w:rsid w:val="005263DE"/>
    <w:rsid w:val="0052642D"/>
    <w:rsid w:val="005264E9"/>
    <w:rsid w:val="00526690"/>
    <w:rsid w:val="00526804"/>
    <w:rsid w:val="00526D3C"/>
    <w:rsid w:val="00526F69"/>
    <w:rsid w:val="0052701D"/>
    <w:rsid w:val="00527C59"/>
    <w:rsid w:val="00527C97"/>
    <w:rsid w:val="00531279"/>
    <w:rsid w:val="0053127F"/>
    <w:rsid w:val="00532043"/>
    <w:rsid w:val="005324E2"/>
    <w:rsid w:val="00533495"/>
    <w:rsid w:val="0053352A"/>
    <w:rsid w:val="0053496A"/>
    <w:rsid w:val="0053497F"/>
    <w:rsid w:val="00534BDD"/>
    <w:rsid w:val="005352AB"/>
    <w:rsid w:val="0053574B"/>
    <w:rsid w:val="0053621E"/>
    <w:rsid w:val="00536BC7"/>
    <w:rsid w:val="00536C9F"/>
    <w:rsid w:val="00536CB1"/>
    <w:rsid w:val="00537651"/>
    <w:rsid w:val="00537743"/>
    <w:rsid w:val="005377DE"/>
    <w:rsid w:val="0053788E"/>
    <w:rsid w:val="00541713"/>
    <w:rsid w:val="00541B85"/>
    <w:rsid w:val="00541DFC"/>
    <w:rsid w:val="00541EAD"/>
    <w:rsid w:val="00542037"/>
    <w:rsid w:val="00542D64"/>
    <w:rsid w:val="00542F7D"/>
    <w:rsid w:val="00542FD3"/>
    <w:rsid w:val="00543268"/>
    <w:rsid w:val="0054341D"/>
    <w:rsid w:val="00543536"/>
    <w:rsid w:val="00543FEE"/>
    <w:rsid w:val="005443A2"/>
    <w:rsid w:val="0054484F"/>
    <w:rsid w:val="00544856"/>
    <w:rsid w:val="0054488F"/>
    <w:rsid w:val="00544BE4"/>
    <w:rsid w:val="00544C33"/>
    <w:rsid w:val="00544F73"/>
    <w:rsid w:val="00545532"/>
    <w:rsid w:val="0054555C"/>
    <w:rsid w:val="00545B29"/>
    <w:rsid w:val="00546940"/>
    <w:rsid w:val="00546C8A"/>
    <w:rsid w:val="005471D3"/>
    <w:rsid w:val="00547811"/>
    <w:rsid w:val="00547C42"/>
    <w:rsid w:val="005501BE"/>
    <w:rsid w:val="00550CE4"/>
    <w:rsid w:val="005511E5"/>
    <w:rsid w:val="00552725"/>
    <w:rsid w:val="0055297B"/>
    <w:rsid w:val="00552B2F"/>
    <w:rsid w:val="00552C20"/>
    <w:rsid w:val="00552F2B"/>
    <w:rsid w:val="00552FD6"/>
    <w:rsid w:val="005532EA"/>
    <w:rsid w:val="005535BC"/>
    <w:rsid w:val="00553DA6"/>
    <w:rsid w:val="005545D9"/>
    <w:rsid w:val="005549A7"/>
    <w:rsid w:val="00555413"/>
    <w:rsid w:val="005556B3"/>
    <w:rsid w:val="005556CE"/>
    <w:rsid w:val="00555EC1"/>
    <w:rsid w:val="00555F59"/>
    <w:rsid w:val="00556207"/>
    <w:rsid w:val="005573AD"/>
    <w:rsid w:val="00557DBB"/>
    <w:rsid w:val="00557E78"/>
    <w:rsid w:val="00557FC9"/>
    <w:rsid w:val="0056004B"/>
    <w:rsid w:val="00560965"/>
    <w:rsid w:val="0056128E"/>
    <w:rsid w:val="005618A1"/>
    <w:rsid w:val="00562094"/>
    <w:rsid w:val="00563185"/>
    <w:rsid w:val="0056328D"/>
    <w:rsid w:val="00563635"/>
    <w:rsid w:val="00563AFA"/>
    <w:rsid w:val="00563B9F"/>
    <w:rsid w:val="00563CF6"/>
    <w:rsid w:val="005641A7"/>
    <w:rsid w:val="005646B1"/>
    <w:rsid w:val="00565036"/>
    <w:rsid w:val="0056538D"/>
    <w:rsid w:val="00565835"/>
    <w:rsid w:val="005664F3"/>
    <w:rsid w:val="005665BD"/>
    <w:rsid w:val="00566B56"/>
    <w:rsid w:val="00566BCB"/>
    <w:rsid w:val="00566C65"/>
    <w:rsid w:val="00566DAC"/>
    <w:rsid w:val="00566EB0"/>
    <w:rsid w:val="00566F4C"/>
    <w:rsid w:val="00566F94"/>
    <w:rsid w:val="00567323"/>
    <w:rsid w:val="005674E9"/>
    <w:rsid w:val="00567AB3"/>
    <w:rsid w:val="00570029"/>
    <w:rsid w:val="00570374"/>
    <w:rsid w:val="00570421"/>
    <w:rsid w:val="00570CB5"/>
    <w:rsid w:val="00570F97"/>
    <w:rsid w:val="005716F2"/>
    <w:rsid w:val="00572061"/>
    <w:rsid w:val="0057228B"/>
    <w:rsid w:val="005725D4"/>
    <w:rsid w:val="0057263D"/>
    <w:rsid w:val="00572B46"/>
    <w:rsid w:val="00572CEC"/>
    <w:rsid w:val="00572D5B"/>
    <w:rsid w:val="00572D88"/>
    <w:rsid w:val="005741D0"/>
    <w:rsid w:val="0057438C"/>
    <w:rsid w:val="005748B8"/>
    <w:rsid w:val="00574F5E"/>
    <w:rsid w:val="005751F5"/>
    <w:rsid w:val="00575579"/>
    <w:rsid w:val="0057560C"/>
    <w:rsid w:val="005757ED"/>
    <w:rsid w:val="005760DA"/>
    <w:rsid w:val="0057614D"/>
    <w:rsid w:val="00576A61"/>
    <w:rsid w:val="00577B8F"/>
    <w:rsid w:val="00577C1F"/>
    <w:rsid w:val="00577C85"/>
    <w:rsid w:val="005803EC"/>
    <w:rsid w:val="0058045D"/>
    <w:rsid w:val="00580F11"/>
    <w:rsid w:val="005811F0"/>
    <w:rsid w:val="005814D2"/>
    <w:rsid w:val="005816CB"/>
    <w:rsid w:val="00581BE0"/>
    <w:rsid w:val="005826F0"/>
    <w:rsid w:val="00583153"/>
    <w:rsid w:val="00583711"/>
    <w:rsid w:val="005837D2"/>
    <w:rsid w:val="00583908"/>
    <w:rsid w:val="0058390C"/>
    <w:rsid w:val="00583FAF"/>
    <w:rsid w:val="005842F3"/>
    <w:rsid w:val="00584666"/>
    <w:rsid w:val="0058501E"/>
    <w:rsid w:val="0058517E"/>
    <w:rsid w:val="00585510"/>
    <w:rsid w:val="005865BA"/>
    <w:rsid w:val="00586AC1"/>
    <w:rsid w:val="00587918"/>
    <w:rsid w:val="00587BBF"/>
    <w:rsid w:val="00587FB4"/>
    <w:rsid w:val="00590040"/>
    <w:rsid w:val="005902D1"/>
    <w:rsid w:val="0059104F"/>
    <w:rsid w:val="005911A8"/>
    <w:rsid w:val="00591511"/>
    <w:rsid w:val="0059161E"/>
    <w:rsid w:val="005917E6"/>
    <w:rsid w:val="00591814"/>
    <w:rsid w:val="00591A70"/>
    <w:rsid w:val="00591BD6"/>
    <w:rsid w:val="00591E8D"/>
    <w:rsid w:val="00591FB3"/>
    <w:rsid w:val="005922F7"/>
    <w:rsid w:val="005927C6"/>
    <w:rsid w:val="00592BFF"/>
    <w:rsid w:val="0059326F"/>
    <w:rsid w:val="005939AF"/>
    <w:rsid w:val="00593B30"/>
    <w:rsid w:val="00593CA7"/>
    <w:rsid w:val="0059400B"/>
    <w:rsid w:val="0059400D"/>
    <w:rsid w:val="00594A1D"/>
    <w:rsid w:val="00594BD1"/>
    <w:rsid w:val="00594CF0"/>
    <w:rsid w:val="00595E1C"/>
    <w:rsid w:val="00595E90"/>
    <w:rsid w:val="005966C5"/>
    <w:rsid w:val="00596B24"/>
    <w:rsid w:val="005970FC"/>
    <w:rsid w:val="005974A1"/>
    <w:rsid w:val="0059777A"/>
    <w:rsid w:val="005977A0"/>
    <w:rsid w:val="005979EB"/>
    <w:rsid w:val="005A0493"/>
    <w:rsid w:val="005A075D"/>
    <w:rsid w:val="005A14B6"/>
    <w:rsid w:val="005A15DA"/>
    <w:rsid w:val="005A1972"/>
    <w:rsid w:val="005A1DC6"/>
    <w:rsid w:val="005A1F44"/>
    <w:rsid w:val="005A266E"/>
    <w:rsid w:val="005A2E6A"/>
    <w:rsid w:val="005A2FE3"/>
    <w:rsid w:val="005A3A9E"/>
    <w:rsid w:val="005A3EE3"/>
    <w:rsid w:val="005A404E"/>
    <w:rsid w:val="005A4095"/>
    <w:rsid w:val="005A4B93"/>
    <w:rsid w:val="005A4F83"/>
    <w:rsid w:val="005A512D"/>
    <w:rsid w:val="005A54C7"/>
    <w:rsid w:val="005A5B81"/>
    <w:rsid w:val="005A5C15"/>
    <w:rsid w:val="005A5E23"/>
    <w:rsid w:val="005A5EA5"/>
    <w:rsid w:val="005A5F88"/>
    <w:rsid w:val="005A63C4"/>
    <w:rsid w:val="005A68BF"/>
    <w:rsid w:val="005A6B04"/>
    <w:rsid w:val="005A6B80"/>
    <w:rsid w:val="005A7067"/>
    <w:rsid w:val="005A720E"/>
    <w:rsid w:val="005A7325"/>
    <w:rsid w:val="005A7583"/>
    <w:rsid w:val="005A7692"/>
    <w:rsid w:val="005A7E73"/>
    <w:rsid w:val="005B0228"/>
    <w:rsid w:val="005B02E5"/>
    <w:rsid w:val="005B095F"/>
    <w:rsid w:val="005B17A9"/>
    <w:rsid w:val="005B1B18"/>
    <w:rsid w:val="005B1C8A"/>
    <w:rsid w:val="005B1CB9"/>
    <w:rsid w:val="005B1DC9"/>
    <w:rsid w:val="005B1DF3"/>
    <w:rsid w:val="005B1E92"/>
    <w:rsid w:val="005B1ED6"/>
    <w:rsid w:val="005B2A29"/>
    <w:rsid w:val="005B2B8E"/>
    <w:rsid w:val="005B2CEF"/>
    <w:rsid w:val="005B330D"/>
    <w:rsid w:val="005B357D"/>
    <w:rsid w:val="005B4188"/>
    <w:rsid w:val="005B44F7"/>
    <w:rsid w:val="005B4B96"/>
    <w:rsid w:val="005B4D29"/>
    <w:rsid w:val="005B5440"/>
    <w:rsid w:val="005B5493"/>
    <w:rsid w:val="005B5600"/>
    <w:rsid w:val="005B57AD"/>
    <w:rsid w:val="005B77F8"/>
    <w:rsid w:val="005B7C3B"/>
    <w:rsid w:val="005C008B"/>
    <w:rsid w:val="005C0CB7"/>
    <w:rsid w:val="005C1318"/>
    <w:rsid w:val="005C1676"/>
    <w:rsid w:val="005C298E"/>
    <w:rsid w:val="005C2EB7"/>
    <w:rsid w:val="005C3A48"/>
    <w:rsid w:val="005C3DFE"/>
    <w:rsid w:val="005C4226"/>
    <w:rsid w:val="005C4419"/>
    <w:rsid w:val="005C45B1"/>
    <w:rsid w:val="005C5061"/>
    <w:rsid w:val="005C5104"/>
    <w:rsid w:val="005C548D"/>
    <w:rsid w:val="005C5771"/>
    <w:rsid w:val="005C5DE8"/>
    <w:rsid w:val="005C5FB5"/>
    <w:rsid w:val="005C65E4"/>
    <w:rsid w:val="005C6A15"/>
    <w:rsid w:val="005C6EB2"/>
    <w:rsid w:val="005C6F01"/>
    <w:rsid w:val="005C74EA"/>
    <w:rsid w:val="005C7685"/>
    <w:rsid w:val="005C77E3"/>
    <w:rsid w:val="005C7D4E"/>
    <w:rsid w:val="005C7FC6"/>
    <w:rsid w:val="005D096E"/>
    <w:rsid w:val="005D0B76"/>
    <w:rsid w:val="005D0D95"/>
    <w:rsid w:val="005D0FCA"/>
    <w:rsid w:val="005D10FA"/>
    <w:rsid w:val="005D1404"/>
    <w:rsid w:val="005D1AFD"/>
    <w:rsid w:val="005D1FF5"/>
    <w:rsid w:val="005D2238"/>
    <w:rsid w:val="005D230B"/>
    <w:rsid w:val="005D23BF"/>
    <w:rsid w:val="005D2525"/>
    <w:rsid w:val="005D2729"/>
    <w:rsid w:val="005D28D9"/>
    <w:rsid w:val="005D3129"/>
    <w:rsid w:val="005D3A71"/>
    <w:rsid w:val="005D5174"/>
    <w:rsid w:val="005D5278"/>
    <w:rsid w:val="005D557A"/>
    <w:rsid w:val="005D572E"/>
    <w:rsid w:val="005D5C1E"/>
    <w:rsid w:val="005D64E2"/>
    <w:rsid w:val="005D6C0B"/>
    <w:rsid w:val="005D748D"/>
    <w:rsid w:val="005D7810"/>
    <w:rsid w:val="005D7892"/>
    <w:rsid w:val="005D7C72"/>
    <w:rsid w:val="005E0619"/>
    <w:rsid w:val="005E0B6D"/>
    <w:rsid w:val="005E0E07"/>
    <w:rsid w:val="005E12E0"/>
    <w:rsid w:val="005E1445"/>
    <w:rsid w:val="005E1A50"/>
    <w:rsid w:val="005E1F77"/>
    <w:rsid w:val="005E2245"/>
    <w:rsid w:val="005E2410"/>
    <w:rsid w:val="005E26F9"/>
    <w:rsid w:val="005E2A6D"/>
    <w:rsid w:val="005E2C64"/>
    <w:rsid w:val="005E2C6B"/>
    <w:rsid w:val="005E35C1"/>
    <w:rsid w:val="005E3A5E"/>
    <w:rsid w:val="005E3D85"/>
    <w:rsid w:val="005E4474"/>
    <w:rsid w:val="005E4D7E"/>
    <w:rsid w:val="005E4E73"/>
    <w:rsid w:val="005E4EE4"/>
    <w:rsid w:val="005E5195"/>
    <w:rsid w:val="005E51C4"/>
    <w:rsid w:val="005E5376"/>
    <w:rsid w:val="005E57B0"/>
    <w:rsid w:val="005E59EE"/>
    <w:rsid w:val="005E647F"/>
    <w:rsid w:val="005E68EA"/>
    <w:rsid w:val="005E6C67"/>
    <w:rsid w:val="005E7081"/>
    <w:rsid w:val="005E712C"/>
    <w:rsid w:val="005E7294"/>
    <w:rsid w:val="005E73B9"/>
    <w:rsid w:val="005E79A8"/>
    <w:rsid w:val="005E7D2C"/>
    <w:rsid w:val="005F05AF"/>
    <w:rsid w:val="005F0815"/>
    <w:rsid w:val="005F0988"/>
    <w:rsid w:val="005F09AD"/>
    <w:rsid w:val="005F0E21"/>
    <w:rsid w:val="005F0E66"/>
    <w:rsid w:val="005F1109"/>
    <w:rsid w:val="005F1368"/>
    <w:rsid w:val="005F174B"/>
    <w:rsid w:val="005F1AED"/>
    <w:rsid w:val="005F1CAC"/>
    <w:rsid w:val="005F1DB9"/>
    <w:rsid w:val="005F209D"/>
    <w:rsid w:val="005F2380"/>
    <w:rsid w:val="005F251C"/>
    <w:rsid w:val="005F28EF"/>
    <w:rsid w:val="005F2F52"/>
    <w:rsid w:val="005F2FCE"/>
    <w:rsid w:val="005F3404"/>
    <w:rsid w:val="005F38B0"/>
    <w:rsid w:val="005F3918"/>
    <w:rsid w:val="005F3C4B"/>
    <w:rsid w:val="005F4096"/>
    <w:rsid w:val="005F45D5"/>
    <w:rsid w:val="005F48F1"/>
    <w:rsid w:val="005F496C"/>
    <w:rsid w:val="005F4CE1"/>
    <w:rsid w:val="005F4ECA"/>
    <w:rsid w:val="005F4ECE"/>
    <w:rsid w:val="005F500E"/>
    <w:rsid w:val="005F507C"/>
    <w:rsid w:val="005F5379"/>
    <w:rsid w:val="005F554B"/>
    <w:rsid w:val="005F59CD"/>
    <w:rsid w:val="005F5DF7"/>
    <w:rsid w:val="005F612F"/>
    <w:rsid w:val="005F62CF"/>
    <w:rsid w:val="005F6569"/>
    <w:rsid w:val="005F6CEE"/>
    <w:rsid w:val="005F734B"/>
    <w:rsid w:val="005F78F2"/>
    <w:rsid w:val="005F7B6F"/>
    <w:rsid w:val="005F7F8D"/>
    <w:rsid w:val="00600E85"/>
    <w:rsid w:val="00600F40"/>
    <w:rsid w:val="006011C0"/>
    <w:rsid w:val="006017AE"/>
    <w:rsid w:val="00601CF5"/>
    <w:rsid w:val="00601D0D"/>
    <w:rsid w:val="0060263B"/>
    <w:rsid w:val="00602908"/>
    <w:rsid w:val="00602AD8"/>
    <w:rsid w:val="00602B41"/>
    <w:rsid w:val="00602DD1"/>
    <w:rsid w:val="00603086"/>
    <w:rsid w:val="00603663"/>
    <w:rsid w:val="00603CBF"/>
    <w:rsid w:val="00604312"/>
    <w:rsid w:val="0060445F"/>
    <w:rsid w:val="00604794"/>
    <w:rsid w:val="00604D3E"/>
    <w:rsid w:val="00604F6E"/>
    <w:rsid w:val="00604FC6"/>
    <w:rsid w:val="00605140"/>
    <w:rsid w:val="00605570"/>
    <w:rsid w:val="0060562A"/>
    <w:rsid w:val="00605757"/>
    <w:rsid w:val="00605CA7"/>
    <w:rsid w:val="0060606D"/>
    <w:rsid w:val="006064A9"/>
    <w:rsid w:val="0060682C"/>
    <w:rsid w:val="00607EBF"/>
    <w:rsid w:val="00610024"/>
    <w:rsid w:val="00610331"/>
    <w:rsid w:val="006104F3"/>
    <w:rsid w:val="006108BB"/>
    <w:rsid w:val="00610F6D"/>
    <w:rsid w:val="006110A3"/>
    <w:rsid w:val="006116D2"/>
    <w:rsid w:val="006117EE"/>
    <w:rsid w:val="00611DC9"/>
    <w:rsid w:val="00611E35"/>
    <w:rsid w:val="00612202"/>
    <w:rsid w:val="00612229"/>
    <w:rsid w:val="00612491"/>
    <w:rsid w:val="0061273B"/>
    <w:rsid w:val="00612885"/>
    <w:rsid w:val="00612ADC"/>
    <w:rsid w:val="00612C4F"/>
    <w:rsid w:val="00612D11"/>
    <w:rsid w:val="00613016"/>
    <w:rsid w:val="0061427B"/>
    <w:rsid w:val="0061460A"/>
    <w:rsid w:val="00614F7B"/>
    <w:rsid w:val="00614FA0"/>
    <w:rsid w:val="0061568E"/>
    <w:rsid w:val="00615781"/>
    <w:rsid w:val="00615959"/>
    <w:rsid w:val="00615B80"/>
    <w:rsid w:val="00615D6E"/>
    <w:rsid w:val="00615E83"/>
    <w:rsid w:val="00617551"/>
    <w:rsid w:val="00617997"/>
    <w:rsid w:val="00617B9D"/>
    <w:rsid w:val="00617F1A"/>
    <w:rsid w:val="006202D9"/>
    <w:rsid w:val="00620411"/>
    <w:rsid w:val="006207B6"/>
    <w:rsid w:val="006207CD"/>
    <w:rsid w:val="00620ABE"/>
    <w:rsid w:val="00621271"/>
    <w:rsid w:val="006216A5"/>
    <w:rsid w:val="00621B30"/>
    <w:rsid w:val="00622052"/>
    <w:rsid w:val="0062296A"/>
    <w:rsid w:val="00622A55"/>
    <w:rsid w:val="00622CAE"/>
    <w:rsid w:val="00622CEA"/>
    <w:rsid w:val="0062315B"/>
    <w:rsid w:val="0062330C"/>
    <w:rsid w:val="006236F8"/>
    <w:rsid w:val="006240B6"/>
    <w:rsid w:val="006246DF"/>
    <w:rsid w:val="00624CCE"/>
    <w:rsid w:val="00624CF2"/>
    <w:rsid w:val="00625A51"/>
    <w:rsid w:val="00626779"/>
    <w:rsid w:val="006267F8"/>
    <w:rsid w:val="00627443"/>
    <w:rsid w:val="006275C9"/>
    <w:rsid w:val="00627600"/>
    <w:rsid w:val="00627704"/>
    <w:rsid w:val="0062782E"/>
    <w:rsid w:val="006309E2"/>
    <w:rsid w:val="00630B34"/>
    <w:rsid w:val="00630C11"/>
    <w:rsid w:val="0063133F"/>
    <w:rsid w:val="00631968"/>
    <w:rsid w:val="006319F4"/>
    <w:rsid w:val="006321E9"/>
    <w:rsid w:val="0063290A"/>
    <w:rsid w:val="00632990"/>
    <w:rsid w:val="00632D8D"/>
    <w:rsid w:val="00633220"/>
    <w:rsid w:val="006333A9"/>
    <w:rsid w:val="00633527"/>
    <w:rsid w:val="00633664"/>
    <w:rsid w:val="00633F15"/>
    <w:rsid w:val="0063406E"/>
    <w:rsid w:val="006345FA"/>
    <w:rsid w:val="0063507E"/>
    <w:rsid w:val="006350DF"/>
    <w:rsid w:val="006350FE"/>
    <w:rsid w:val="00635674"/>
    <w:rsid w:val="00635F35"/>
    <w:rsid w:val="00636AFB"/>
    <w:rsid w:val="006375DF"/>
    <w:rsid w:val="006378AF"/>
    <w:rsid w:val="00637975"/>
    <w:rsid w:val="00637A51"/>
    <w:rsid w:val="0064021D"/>
    <w:rsid w:val="006409FF"/>
    <w:rsid w:val="00640A82"/>
    <w:rsid w:val="00640C3D"/>
    <w:rsid w:val="00640DAB"/>
    <w:rsid w:val="00640EE2"/>
    <w:rsid w:val="00640FF8"/>
    <w:rsid w:val="00641C90"/>
    <w:rsid w:val="00641D6E"/>
    <w:rsid w:val="00641ECC"/>
    <w:rsid w:val="00641F46"/>
    <w:rsid w:val="006429A7"/>
    <w:rsid w:val="006429FB"/>
    <w:rsid w:val="00643130"/>
    <w:rsid w:val="006435A2"/>
    <w:rsid w:val="00643986"/>
    <w:rsid w:val="006439C1"/>
    <w:rsid w:val="00643FC6"/>
    <w:rsid w:val="006440FB"/>
    <w:rsid w:val="00644B5F"/>
    <w:rsid w:val="00645024"/>
    <w:rsid w:val="00645033"/>
    <w:rsid w:val="00645266"/>
    <w:rsid w:val="00645305"/>
    <w:rsid w:val="006454D5"/>
    <w:rsid w:val="00645A10"/>
    <w:rsid w:val="00645C79"/>
    <w:rsid w:val="00645C9E"/>
    <w:rsid w:val="00645E4D"/>
    <w:rsid w:val="00645EF8"/>
    <w:rsid w:val="006461E0"/>
    <w:rsid w:val="006469E6"/>
    <w:rsid w:val="00647430"/>
    <w:rsid w:val="00647546"/>
    <w:rsid w:val="006475FC"/>
    <w:rsid w:val="00647666"/>
    <w:rsid w:val="0064777B"/>
    <w:rsid w:val="00647901"/>
    <w:rsid w:val="0065029E"/>
    <w:rsid w:val="00650914"/>
    <w:rsid w:val="00651004"/>
    <w:rsid w:val="00651A03"/>
    <w:rsid w:val="00651E6C"/>
    <w:rsid w:val="00652703"/>
    <w:rsid w:val="00652988"/>
    <w:rsid w:val="00654460"/>
    <w:rsid w:val="006544F8"/>
    <w:rsid w:val="006549E0"/>
    <w:rsid w:val="00654D9E"/>
    <w:rsid w:val="00654DE7"/>
    <w:rsid w:val="0065504D"/>
    <w:rsid w:val="0065529B"/>
    <w:rsid w:val="00655654"/>
    <w:rsid w:val="00655A8E"/>
    <w:rsid w:val="006564BB"/>
    <w:rsid w:val="006567EB"/>
    <w:rsid w:val="006569F3"/>
    <w:rsid w:val="00657856"/>
    <w:rsid w:val="006578D3"/>
    <w:rsid w:val="00657938"/>
    <w:rsid w:val="00657E6A"/>
    <w:rsid w:val="0066014F"/>
    <w:rsid w:val="0066132A"/>
    <w:rsid w:val="006615B6"/>
    <w:rsid w:val="006624F0"/>
    <w:rsid w:val="00662FE9"/>
    <w:rsid w:val="006634AF"/>
    <w:rsid w:val="00663C8F"/>
    <w:rsid w:val="00664159"/>
    <w:rsid w:val="0066438A"/>
    <w:rsid w:val="00664419"/>
    <w:rsid w:val="00664A45"/>
    <w:rsid w:val="00664A5A"/>
    <w:rsid w:val="00664B16"/>
    <w:rsid w:val="00664FC9"/>
    <w:rsid w:val="00665E1B"/>
    <w:rsid w:val="00665ED5"/>
    <w:rsid w:val="0066629A"/>
    <w:rsid w:val="006662AD"/>
    <w:rsid w:val="00666E36"/>
    <w:rsid w:val="00666F2D"/>
    <w:rsid w:val="006670D0"/>
    <w:rsid w:val="0066740F"/>
    <w:rsid w:val="00670054"/>
    <w:rsid w:val="006703D2"/>
    <w:rsid w:val="006709A6"/>
    <w:rsid w:val="00670ED8"/>
    <w:rsid w:val="006714BD"/>
    <w:rsid w:val="006717B3"/>
    <w:rsid w:val="00671C07"/>
    <w:rsid w:val="00671E60"/>
    <w:rsid w:val="00673110"/>
    <w:rsid w:val="00673224"/>
    <w:rsid w:val="00673E18"/>
    <w:rsid w:val="00673FE6"/>
    <w:rsid w:val="006740D5"/>
    <w:rsid w:val="00674121"/>
    <w:rsid w:val="0067499C"/>
    <w:rsid w:val="00674DA1"/>
    <w:rsid w:val="0067546A"/>
    <w:rsid w:val="00675A48"/>
    <w:rsid w:val="0067626F"/>
    <w:rsid w:val="00677368"/>
    <w:rsid w:val="00677C05"/>
    <w:rsid w:val="00677C78"/>
    <w:rsid w:val="00677CAB"/>
    <w:rsid w:val="00677F80"/>
    <w:rsid w:val="00677F9F"/>
    <w:rsid w:val="006800C8"/>
    <w:rsid w:val="0068046A"/>
    <w:rsid w:val="006809C2"/>
    <w:rsid w:val="00680E68"/>
    <w:rsid w:val="00680E9C"/>
    <w:rsid w:val="0068115B"/>
    <w:rsid w:val="00681200"/>
    <w:rsid w:val="00681C60"/>
    <w:rsid w:val="00681F51"/>
    <w:rsid w:val="00681F95"/>
    <w:rsid w:val="006822BA"/>
    <w:rsid w:val="006825BF"/>
    <w:rsid w:val="00682FDD"/>
    <w:rsid w:val="00683699"/>
    <w:rsid w:val="00683865"/>
    <w:rsid w:val="00683F42"/>
    <w:rsid w:val="00684A59"/>
    <w:rsid w:val="00684B48"/>
    <w:rsid w:val="00684D8C"/>
    <w:rsid w:val="00684D8F"/>
    <w:rsid w:val="00684E0E"/>
    <w:rsid w:val="00685080"/>
    <w:rsid w:val="006854FA"/>
    <w:rsid w:val="00685604"/>
    <w:rsid w:val="00685655"/>
    <w:rsid w:val="00685695"/>
    <w:rsid w:val="006860D4"/>
    <w:rsid w:val="00686229"/>
    <w:rsid w:val="00686534"/>
    <w:rsid w:val="006869A6"/>
    <w:rsid w:val="00687D7F"/>
    <w:rsid w:val="00690A20"/>
    <w:rsid w:val="00690B6E"/>
    <w:rsid w:val="00690E8D"/>
    <w:rsid w:val="006911C1"/>
    <w:rsid w:val="006912CC"/>
    <w:rsid w:val="006916AC"/>
    <w:rsid w:val="00691915"/>
    <w:rsid w:val="00692394"/>
    <w:rsid w:val="0069259F"/>
    <w:rsid w:val="00693031"/>
    <w:rsid w:val="0069321E"/>
    <w:rsid w:val="0069362F"/>
    <w:rsid w:val="0069399E"/>
    <w:rsid w:val="00693E19"/>
    <w:rsid w:val="006942AE"/>
    <w:rsid w:val="00694F75"/>
    <w:rsid w:val="00696044"/>
    <w:rsid w:val="0069617E"/>
    <w:rsid w:val="00696603"/>
    <w:rsid w:val="00696C0B"/>
    <w:rsid w:val="00696CBE"/>
    <w:rsid w:val="00696F63"/>
    <w:rsid w:val="0069790F"/>
    <w:rsid w:val="00697BCE"/>
    <w:rsid w:val="00697ECB"/>
    <w:rsid w:val="006A01B7"/>
    <w:rsid w:val="006A04C6"/>
    <w:rsid w:val="006A06A8"/>
    <w:rsid w:val="006A09AE"/>
    <w:rsid w:val="006A178D"/>
    <w:rsid w:val="006A1B65"/>
    <w:rsid w:val="006A1CA9"/>
    <w:rsid w:val="006A2650"/>
    <w:rsid w:val="006A2964"/>
    <w:rsid w:val="006A2E59"/>
    <w:rsid w:val="006A3182"/>
    <w:rsid w:val="006A3A20"/>
    <w:rsid w:val="006A3F86"/>
    <w:rsid w:val="006A3FF4"/>
    <w:rsid w:val="006A476F"/>
    <w:rsid w:val="006A4EDC"/>
    <w:rsid w:val="006A4F92"/>
    <w:rsid w:val="006A4FB6"/>
    <w:rsid w:val="006A544D"/>
    <w:rsid w:val="006A5584"/>
    <w:rsid w:val="006A56A3"/>
    <w:rsid w:val="006A56F5"/>
    <w:rsid w:val="006A5821"/>
    <w:rsid w:val="006A6055"/>
    <w:rsid w:val="006A6355"/>
    <w:rsid w:val="006A6AC8"/>
    <w:rsid w:val="006A7185"/>
    <w:rsid w:val="006A71A9"/>
    <w:rsid w:val="006A7506"/>
    <w:rsid w:val="006A756C"/>
    <w:rsid w:val="006A77B3"/>
    <w:rsid w:val="006A7C28"/>
    <w:rsid w:val="006A7D4B"/>
    <w:rsid w:val="006B0378"/>
    <w:rsid w:val="006B05C1"/>
    <w:rsid w:val="006B0EED"/>
    <w:rsid w:val="006B1C17"/>
    <w:rsid w:val="006B1F07"/>
    <w:rsid w:val="006B236F"/>
    <w:rsid w:val="006B2474"/>
    <w:rsid w:val="006B2488"/>
    <w:rsid w:val="006B295B"/>
    <w:rsid w:val="006B2BFD"/>
    <w:rsid w:val="006B2DCB"/>
    <w:rsid w:val="006B33ED"/>
    <w:rsid w:val="006B3537"/>
    <w:rsid w:val="006B36BD"/>
    <w:rsid w:val="006B3C6C"/>
    <w:rsid w:val="006B41B0"/>
    <w:rsid w:val="006B5E25"/>
    <w:rsid w:val="006B5F36"/>
    <w:rsid w:val="006B5FCD"/>
    <w:rsid w:val="006B663E"/>
    <w:rsid w:val="006B6B66"/>
    <w:rsid w:val="006B6C9C"/>
    <w:rsid w:val="006B6DB6"/>
    <w:rsid w:val="006B77D2"/>
    <w:rsid w:val="006C01A8"/>
    <w:rsid w:val="006C0DD8"/>
    <w:rsid w:val="006C171A"/>
    <w:rsid w:val="006C2542"/>
    <w:rsid w:val="006C2940"/>
    <w:rsid w:val="006C2D18"/>
    <w:rsid w:val="006C2D9E"/>
    <w:rsid w:val="006C2E43"/>
    <w:rsid w:val="006C300B"/>
    <w:rsid w:val="006C313A"/>
    <w:rsid w:val="006C3C4C"/>
    <w:rsid w:val="006C44F1"/>
    <w:rsid w:val="006C4659"/>
    <w:rsid w:val="006C4916"/>
    <w:rsid w:val="006C4A57"/>
    <w:rsid w:val="006C4B88"/>
    <w:rsid w:val="006C4CE0"/>
    <w:rsid w:val="006C50A7"/>
    <w:rsid w:val="006C51CE"/>
    <w:rsid w:val="006C5481"/>
    <w:rsid w:val="006C55C3"/>
    <w:rsid w:val="006C61A4"/>
    <w:rsid w:val="006C64D1"/>
    <w:rsid w:val="006C671B"/>
    <w:rsid w:val="006C67FB"/>
    <w:rsid w:val="006C6A41"/>
    <w:rsid w:val="006C6F0F"/>
    <w:rsid w:val="006C6F79"/>
    <w:rsid w:val="006C717F"/>
    <w:rsid w:val="006C76FE"/>
    <w:rsid w:val="006C7839"/>
    <w:rsid w:val="006C7A63"/>
    <w:rsid w:val="006C7AA1"/>
    <w:rsid w:val="006C7D27"/>
    <w:rsid w:val="006D0A70"/>
    <w:rsid w:val="006D0C93"/>
    <w:rsid w:val="006D10EB"/>
    <w:rsid w:val="006D1214"/>
    <w:rsid w:val="006D154C"/>
    <w:rsid w:val="006D1C45"/>
    <w:rsid w:val="006D1F87"/>
    <w:rsid w:val="006D2515"/>
    <w:rsid w:val="006D27BB"/>
    <w:rsid w:val="006D2D58"/>
    <w:rsid w:val="006D3181"/>
    <w:rsid w:val="006D35C0"/>
    <w:rsid w:val="006D3695"/>
    <w:rsid w:val="006D3CE6"/>
    <w:rsid w:val="006D3EFC"/>
    <w:rsid w:val="006D41DC"/>
    <w:rsid w:val="006D464A"/>
    <w:rsid w:val="006D4685"/>
    <w:rsid w:val="006D4C80"/>
    <w:rsid w:val="006D518E"/>
    <w:rsid w:val="006D5340"/>
    <w:rsid w:val="006D594E"/>
    <w:rsid w:val="006D59FB"/>
    <w:rsid w:val="006D5A51"/>
    <w:rsid w:val="006D5B4F"/>
    <w:rsid w:val="006D5DC9"/>
    <w:rsid w:val="006D5DF6"/>
    <w:rsid w:val="006D5F15"/>
    <w:rsid w:val="006D608D"/>
    <w:rsid w:val="006D6127"/>
    <w:rsid w:val="006D6155"/>
    <w:rsid w:val="006D625A"/>
    <w:rsid w:val="006D6720"/>
    <w:rsid w:val="006D751C"/>
    <w:rsid w:val="006E0334"/>
    <w:rsid w:val="006E0343"/>
    <w:rsid w:val="006E1222"/>
    <w:rsid w:val="006E1454"/>
    <w:rsid w:val="006E14A6"/>
    <w:rsid w:val="006E1D88"/>
    <w:rsid w:val="006E1DCC"/>
    <w:rsid w:val="006E209A"/>
    <w:rsid w:val="006E2745"/>
    <w:rsid w:val="006E41F2"/>
    <w:rsid w:val="006E4594"/>
    <w:rsid w:val="006E45C1"/>
    <w:rsid w:val="006E488E"/>
    <w:rsid w:val="006E4E85"/>
    <w:rsid w:val="006E55D8"/>
    <w:rsid w:val="006E5811"/>
    <w:rsid w:val="006E58EF"/>
    <w:rsid w:val="006E5A00"/>
    <w:rsid w:val="006E660A"/>
    <w:rsid w:val="006E753D"/>
    <w:rsid w:val="006E77B7"/>
    <w:rsid w:val="006E7D55"/>
    <w:rsid w:val="006F01B3"/>
    <w:rsid w:val="006F02CF"/>
    <w:rsid w:val="006F05D5"/>
    <w:rsid w:val="006F10C4"/>
    <w:rsid w:val="006F117C"/>
    <w:rsid w:val="006F132A"/>
    <w:rsid w:val="006F164E"/>
    <w:rsid w:val="006F1736"/>
    <w:rsid w:val="006F1E80"/>
    <w:rsid w:val="006F2915"/>
    <w:rsid w:val="006F2B52"/>
    <w:rsid w:val="006F2FD3"/>
    <w:rsid w:val="006F3DE0"/>
    <w:rsid w:val="006F3E07"/>
    <w:rsid w:val="006F4A83"/>
    <w:rsid w:val="006F501F"/>
    <w:rsid w:val="006F5C0A"/>
    <w:rsid w:val="006F5E82"/>
    <w:rsid w:val="006F64A2"/>
    <w:rsid w:val="006F6C5A"/>
    <w:rsid w:val="006F73B6"/>
    <w:rsid w:val="006F743E"/>
    <w:rsid w:val="006F75F2"/>
    <w:rsid w:val="00700624"/>
    <w:rsid w:val="00700750"/>
    <w:rsid w:val="00700C0E"/>
    <w:rsid w:val="00700EFC"/>
    <w:rsid w:val="00701C90"/>
    <w:rsid w:val="00701D4B"/>
    <w:rsid w:val="00701D71"/>
    <w:rsid w:val="00701F9E"/>
    <w:rsid w:val="00702225"/>
    <w:rsid w:val="007025B9"/>
    <w:rsid w:val="0070268D"/>
    <w:rsid w:val="0070296D"/>
    <w:rsid w:val="00702A6E"/>
    <w:rsid w:val="0070358F"/>
    <w:rsid w:val="00703D5A"/>
    <w:rsid w:val="00703E5D"/>
    <w:rsid w:val="007045E3"/>
    <w:rsid w:val="00704B1A"/>
    <w:rsid w:val="00704FA8"/>
    <w:rsid w:val="007053C8"/>
    <w:rsid w:val="0070587C"/>
    <w:rsid w:val="00705A90"/>
    <w:rsid w:val="00706194"/>
    <w:rsid w:val="00706C77"/>
    <w:rsid w:val="0070745C"/>
    <w:rsid w:val="007076A6"/>
    <w:rsid w:val="0070794B"/>
    <w:rsid w:val="00707AE6"/>
    <w:rsid w:val="00707E94"/>
    <w:rsid w:val="00710443"/>
    <w:rsid w:val="0071051B"/>
    <w:rsid w:val="00710B64"/>
    <w:rsid w:val="00711428"/>
    <w:rsid w:val="00711C11"/>
    <w:rsid w:val="0071225D"/>
    <w:rsid w:val="007122B5"/>
    <w:rsid w:val="007126D7"/>
    <w:rsid w:val="00712847"/>
    <w:rsid w:val="007129DA"/>
    <w:rsid w:val="00712C87"/>
    <w:rsid w:val="00713306"/>
    <w:rsid w:val="00713512"/>
    <w:rsid w:val="00713549"/>
    <w:rsid w:val="007138F9"/>
    <w:rsid w:val="00713939"/>
    <w:rsid w:val="00713D2C"/>
    <w:rsid w:val="0071428E"/>
    <w:rsid w:val="00714FFA"/>
    <w:rsid w:val="007151B5"/>
    <w:rsid w:val="00715AF6"/>
    <w:rsid w:val="0071610A"/>
    <w:rsid w:val="00716C56"/>
    <w:rsid w:val="00716DC7"/>
    <w:rsid w:val="00716DE1"/>
    <w:rsid w:val="00716DFE"/>
    <w:rsid w:val="00716E79"/>
    <w:rsid w:val="00716EE7"/>
    <w:rsid w:val="0071799C"/>
    <w:rsid w:val="00717FB6"/>
    <w:rsid w:val="0072028F"/>
    <w:rsid w:val="00720A43"/>
    <w:rsid w:val="00720DE1"/>
    <w:rsid w:val="00721019"/>
    <w:rsid w:val="007214E4"/>
    <w:rsid w:val="0072157D"/>
    <w:rsid w:val="00721602"/>
    <w:rsid w:val="00721D41"/>
    <w:rsid w:val="007227DA"/>
    <w:rsid w:val="00723401"/>
    <w:rsid w:val="007235C2"/>
    <w:rsid w:val="00723756"/>
    <w:rsid w:val="00723B47"/>
    <w:rsid w:val="00724466"/>
    <w:rsid w:val="007247A0"/>
    <w:rsid w:val="00724A47"/>
    <w:rsid w:val="00724A79"/>
    <w:rsid w:val="00724AB9"/>
    <w:rsid w:val="0072517C"/>
    <w:rsid w:val="00726391"/>
    <w:rsid w:val="00726D5C"/>
    <w:rsid w:val="00726E9E"/>
    <w:rsid w:val="00726FAB"/>
    <w:rsid w:val="007275B6"/>
    <w:rsid w:val="00727626"/>
    <w:rsid w:val="00727638"/>
    <w:rsid w:val="00727AC6"/>
    <w:rsid w:val="00727D41"/>
    <w:rsid w:val="00730679"/>
    <w:rsid w:val="007306D8"/>
    <w:rsid w:val="00730701"/>
    <w:rsid w:val="00730886"/>
    <w:rsid w:val="00730F40"/>
    <w:rsid w:val="00731630"/>
    <w:rsid w:val="00731E47"/>
    <w:rsid w:val="00731E67"/>
    <w:rsid w:val="0073221D"/>
    <w:rsid w:val="00732D19"/>
    <w:rsid w:val="00733044"/>
    <w:rsid w:val="00733417"/>
    <w:rsid w:val="007336D4"/>
    <w:rsid w:val="00733A43"/>
    <w:rsid w:val="0073425C"/>
    <w:rsid w:val="0073427F"/>
    <w:rsid w:val="00734C67"/>
    <w:rsid w:val="007360D6"/>
    <w:rsid w:val="007360E5"/>
    <w:rsid w:val="007363B3"/>
    <w:rsid w:val="00736478"/>
    <w:rsid w:val="00736A08"/>
    <w:rsid w:val="00736BD7"/>
    <w:rsid w:val="00736CE2"/>
    <w:rsid w:val="00736D39"/>
    <w:rsid w:val="0074049D"/>
    <w:rsid w:val="00740652"/>
    <w:rsid w:val="00740680"/>
    <w:rsid w:val="00740794"/>
    <w:rsid w:val="00740849"/>
    <w:rsid w:val="00741145"/>
    <w:rsid w:val="007413F3"/>
    <w:rsid w:val="007416E4"/>
    <w:rsid w:val="00741E04"/>
    <w:rsid w:val="007427D3"/>
    <w:rsid w:val="00742B3A"/>
    <w:rsid w:val="00742EAC"/>
    <w:rsid w:val="007432A8"/>
    <w:rsid w:val="0074334B"/>
    <w:rsid w:val="00743753"/>
    <w:rsid w:val="007437B1"/>
    <w:rsid w:val="007437D4"/>
    <w:rsid w:val="00743B7A"/>
    <w:rsid w:val="00743C1F"/>
    <w:rsid w:val="007446DB"/>
    <w:rsid w:val="00744BAF"/>
    <w:rsid w:val="00744C9D"/>
    <w:rsid w:val="00744E5C"/>
    <w:rsid w:val="007453F0"/>
    <w:rsid w:val="00745C3B"/>
    <w:rsid w:val="007466AC"/>
    <w:rsid w:val="0074680F"/>
    <w:rsid w:val="00746A27"/>
    <w:rsid w:val="00746E63"/>
    <w:rsid w:val="00747237"/>
    <w:rsid w:val="00747DAF"/>
    <w:rsid w:val="00750455"/>
    <w:rsid w:val="007505D1"/>
    <w:rsid w:val="00751F4E"/>
    <w:rsid w:val="0075228A"/>
    <w:rsid w:val="00752671"/>
    <w:rsid w:val="00752F8C"/>
    <w:rsid w:val="00753073"/>
    <w:rsid w:val="00753095"/>
    <w:rsid w:val="00753157"/>
    <w:rsid w:val="007533CC"/>
    <w:rsid w:val="00753793"/>
    <w:rsid w:val="007537F2"/>
    <w:rsid w:val="007539CE"/>
    <w:rsid w:val="00753BBA"/>
    <w:rsid w:val="00753E72"/>
    <w:rsid w:val="00754D2F"/>
    <w:rsid w:val="00754DC9"/>
    <w:rsid w:val="00755063"/>
    <w:rsid w:val="00755164"/>
    <w:rsid w:val="0075517F"/>
    <w:rsid w:val="0075531A"/>
    <w:rsid w:val="00755675"/>
    <w:rsid w:val="00755ABC"/>
    <w:rsid w:val="00756914"/>
    <w:rsid w:val="00757045"/>
    <w:rsid w:val="00757D88"/>
    <w:rsid w:val="007605EE"/>
    <w:rsid w:val="00760BAE"/>
    <w:rsid w:val="00761392"/>
    <w:rsid w:val="00761AEB"/>
    <w:rsid w:val="00761DB0"/>
    <w:rsid w:val="00761E61"/>
    <w:rsid w:val="00761FA8"/>
    <w:rsid w:val="00762467"/>
    <w:rsid w:val="00762D27"/>
    <w:rsid w:val="007631E3"/>
    <w:rsid w:val="00763647"/>
    <w:rsid w:val="00763D23"/>
    <w:rsid w:val="00763DDA"/>
    <w:rsid w:val="007644B6"/>
    <w:rsid w:val="00764717"/>
    <w:rsid w:val="007655A0"/>
    <w:rsid w:val="0076580A"/>
    <w:rsid w:val="00765C5B"/>
    <w:rsid w:val="00765CDC"/>
    <w:rsid w:val="007662E8"/>
    <w:rsid w:val="00766567"/>
    <w:rsid w:val="0076679F"/>
    <w:rsid w:val="00766B27"/>
    <w:rsid w:val="007677F7"/>
    <w:rsid w:val="00767A01"/>
    <w:rsid w:val="007701F3"/>
    <w:rsid w:val="007712AF"/>
    <w:rsid w:val="00771D4F"/>
    <w:rsid w:val="007722AA"/>
    <w:rsid w:val="00773550"/>
    <w:rsid w:val="00773569"/>
    <w:rsid w:val="007735E7"/>
    <w:rsid w:val="007736B6"/>
    <w:rsid w:val="00773F48"/>
    <w:rsid w:val="00774312"/>
    <w:rsid w:val="007744AD"/>
    <w:rsid w:val="0077483B"/>
    <w:rsid w:val="007748FA"/>
    <w:rsid w:val="00774F36"/>
    <w:rsid w:val="0077518D"/>
    <w:rsid w:val="00775298"/>
    <w:rsid w:val="007758DA"/>
    <w:rsid w:val="00775A7F"/>
    <w:rsid w:val="00776180"/>
    <w:rsid w:val="0077628F"/>
    <w:rsid w:val="00777694"/>
    <w:rsid w:val="007778C2"/>
    <w:rsid w:val="00777C43"/>
    <w:rsid w:val="007802F9"/>
    <w:rsid w:val="00780C66"/>
    <w:rsid w:val="00780C6D"/>
    <w:rsid w:val="00780CF9"/>
    <w:rsid w:val="00780E6E"/>
    <w:rsid w:val="00780F60"/>
    <w:rsid w:val="00780FA9"/>
    <w:rsid w:val="00781064"/>
    <w:rsid w:val="007814A4"/>
    <w:rsid w:val="007817E8"/>
    <w:rsid w:val="00781E77"/>
    <w:rsid w:val="00782043"/>
    <w:rsid w:val="00782095"/>
    <w:rsid w:val="00782AE5"/>
    <w:rsid w:val="00782B66"/>
    <w:rsid w:val="00782B86"/>
    <w:rsid w:val="00782D95"/>
    <w:rsid w:val="00782F9E"/>
    <w:rsid w:val="00784220"/>
    <w:rsid w:val="007847A3"/>
    <w:rsid w:val="007849DA"/>
    <w:rsid w:val="00784C22"/>
    <w:rsid w:val="00784D01"/>
    <w:rsid w:val="00785364"/>
    <w:rsid w:val="007857FE"/>
    <w:rsid w:val="00785A6E"/>
    <w:rsid w:val="00785E44"/>
    <w:rsid w:val="007860C1"/>
    <w:rsid w:val="007861F2"/>
    <w:rsid w:val="007865FF"/>
    <w:rsid w:val="007866D1"/>
    <w:rsid w:val="007868D6"/>
    <w:rsid w:val="00786F2A"/>
    <w:rsid w:val="00787746"/>
    <w:rsid w:val="007879A1"/>
    <w:rsid w:val="00787DE4"/>
    <w:rsid w:val="00787E58"/>
    <w:rsid w:val="00787FBF"/>
    <w:rsid w:val="00790134"/>
    <w:rsid w:val="007903B7"/>
    <w:rsid w:val="00790AB7"/>
    <w:rsid w:val="00790D01"/>
    <w:rsid w:val="00790D81"/>
    <w:rsid w:val="00790F57"/>
    <w:rsid w:val="007922D7"/>
    <w:rsid w:val="007928DF"/>
    <w:rsid w:val="00792DC1"/>
    <w:rsid w:val="00792DFF"/>
    <w:rsid w:val="00792E1B"/>
    <w:rsid w:val="00792E5A"/>
    <w:rsid w:val="0079317F"/>
    <w:rsid w:val="00793E0F"/>
    <w:rsid w:val="00793E8E"/>
    <w:rsid w:val="00794559"/>
    <w:rsid w:val="00794960"/>
    <w:rsid w:val="00794BF8"/>
    <w:rsid w:val="007958BB"/>
    <w:rsid w:val="00795ACF"/>
    <w:rsid w:val="00795C2C"/>
    <w:rsid w:val="00795FD3"/>
    <w:rsid w:val="00796131"/>
    <w:rsid w:val="00796AAC"/>
    <w:rsid w:val="00796D96"/>
    <w:rsid w:val="007971B3"/>
    <w:rsid w:val="0079720E"/>
    <w:rsid w:val="0079729A"/>
    <w:rsid w:val="00797759"/>
    <w:rsid w:val="00797BFC"/>
    <w:rsid w:val="00797EC0"/>
    <w:rsid w:val="007A0B5B"/>
    <w:rsid w:val="007A10A1"/>
    <w:rsid w:val="007A118A"/>
    <w:rsid w:val="007A16DF"/>
    <w:rsid w:val="007A19ED"/>
    <w:rsid w:val="007A2B63"/>
    <w:rsid w:val="007A2F26"/>
    <w:rsid w:val="007A335A"/>
    <w:rsid w:val="007A3468"/>
    <w:rsid w:val="007A3D96"/>
    <w:rsid w:val="007A3F28"/>
    <w:rsid w:val="007A43CC"/>
    <w:rsid w:val="007A4956"/>
    <w:rsid w:val="007A51A5"/>
    <w:rsid w:val="007A520F"/>
    <w:rsid w:val="007A55EC"/>
    <w:rsid w:val="007A56ED"/>
    <w:rsid w:val="007A5846"/>
    <w:rsid w:val="007A6360"/>
    <w:rsid w:val="007A7256"/>
    <w:rsid w:val="007A77E7"/>
    <w:rsid w:val="007A7FD3"/>
    <w:rsid w:val="007A7FF0"/>
    <w:rsid w:val="007B0D60"/>
    <w:rsid w:val="007B0DBA"/>
    <w:rsid w:val="007B14DD"/>
    <w:rsid w:val="007B15EA"/>
    <w:rsid w:val="007B1829"/>
    <w:rsid w:val="007B1B78"/>
    <w:rsid w:val="007B1F6D"/>
    <w:rsid w:val="007B2D08"/>
    <w:rsid w:val="007B3561"/>
    <w:rsid w:val="007B356C"/>
    <w:rsid w:val="007B3888"/>
    <w:rsid w:val="007B3A6E"/>
    <w:rsid w:val="007B3C73"/>
    <w:rsid w:val="007B3FBB"/>
    <w:rsid w:val="007B4140"/>
    <w:rsid w:val="007B4748"/>
    <w:rsid w:val="007B4859"/>
    <w:rsid w:val="007B4FD5"/>
    <w:rsid w:val="007B533F"/>
    <w:rsid w:val="007B59F0"/>
    <w:rsid w:val="007B5B2D"/>
    <w:rsid w:val="007B5D54"/>
    <w:rsid w:val="007B67A9"/>
    <w:rsid w:val="007B68C3"/>
    <w:rsid w:val="007B6944"/>
    <w:rsid w:val="007B69B6"/>
    <w:rsid w:val="007B6DA7"/>
    <w:rsid w:val="007B7557"/>
    <w:rsid w:val="007B79ED"/>
    <w:rsid w:val="007B7EDA"/>
    <w:rsid w:val="007C0755"/>
    <w:rsid w:val="007C1125"/>
    <w:rsid w:val="007C1619"/>
    <w:rsid w:val="007C1BB1"/>
    <w:rsid w:val="007C205F"/>
    <w:rsid w:val="007C2A8F"/>
    <w:rsid w:val="007C3012"/>
    <w:rsid w:val="007C30E7"/>
    <w:rsid w:val="007C348A"/>
    <w:rsid w:val="007C366A"/>
    <w:rsid w:val="007C3729"/>
    <w:rsid w:val="007C3FD2"/>
    <w:rsid w:val="007C4195"/>
    <w:rsid w:val="007C4938"/>
    <w:rsid w:val="007C4C0C"/>
    <w:rsid w:val="007C5248"/>
    <w:rsid w:val="007C5701"/>
    <w:rsid w:val="007C679D"/>
    <w:rsid w:val="007C6C83"/>
    <w:rsid w:val="007C6CAF"/>
    <w:rsid w:val="007C6D63"/>
    <w:rsid w:val="007C70E3"/>
    <w:rsid w:val="007C74FF"/>
    <w:rsid w:val="007C76E4"/>
    <w:rsid w:val="007C779B"/>
    <w:rsid w:val="007C7944"/>
    <w:rsid w:val="007C7CE6"/>
    <w:rsid w:val="007C7FFD"/>
    <w:rsid w:val="007D02EA"/>
    <w:rsid w:val="007D0302"/>
    <w:rsid w:val="007D0376"/>
    <w:rsid w:val="007D04C1"/>
    <w:rsid w:val="007D07F6"/>
    <w:rsid w:val="007D0F2F"/>
    <w:rsid w:val="007D1623"/>
    <w:rsid w:val="007D1805"/>
    <w:rsid w:val="007D18C3"/>
    <w:rsid w:val="007D1C66"/>
    <w:rsid w:val="007D1E2E"/>
    <w:rsid w:val="007D21CF"/>
    <w:rsid w:val="007D228F"/>
    <w:rsid w:val="007D23A8"/>
    <w:rsid w:val="007D24E7"/>
    <w:rsid w:val="007D26FD"/>
    <w:rsid w:val="007D2E5B"/>
    <w:rsid w:val="007D31E1"/>
    <w:rsid w:val="007D37CF"/>
    <w:rsid w:val="007D40C8"/>
    <w:rsid w:val="007D431B"/>
    <w:rsid w:val="007D491C"/>
    <w:rsid w:val="007D4B9D"/>
    <w:rsid w:val="007D541C"/>
    <w:rsid w:val="007D575F"/>
    <w:rsid w:val="007D6072"/>
    <w:rsid w:val="007D6840"/>
    <w:rsid w:val="007D6984"/>
    <w:rsid w:val="007D6A80"/>
    <w:rsid w:val="007D6C07"/>
    <w:rsid w:val="007D6F9F"/>
    <w:rsid w:val="007D71E7"/>
    <w:rsid w:val="007D7C87"/>
    <w:rsid w:val="007E022B"/>
    <w:rsid w:val="007E0579"/>
    <w:rsid w:val="007E0906"/>
    <w:rsid w:val="007E0F38"/>
    <w:rsid w:val="007E130F"/>
    <w:rsid w:val="007E1AD5"/>
    <w:rsid w:val="007E1DC9"/>
    <w:rsid w:val="007E1FC1"/>
    <w:rsid w:val="007E21D4"/>
    <w:rsid w:val="007E2447"/>
    <w:rsid w:val="007E26ED"/>
    <w:rsid w:val="007E28C5"/>
    <w:rsid w:val="007E2A7B"/>
    <w:rsid w:val="007E3008"/>
    <w:rsid w:val="007E3797"/>
    <w:rsid w:val="007E3C7B"/>
    <w:rsid w:val="007E3CEC"/>
    <w:rsid w:val="007E3E03"/>
    <w:rsid w:val="007E465D"/>
    <w:rsid w:val="007E4BF9"/>
    <w:rsid w:val="007E52C2"/>
    <w:rsid w:val="007E5408"/>
    <w:rsid w:val="007E5DE1"/>
    <w:rsid w:val="007E6BE3"/>
    <w:rsid w:val="007E6C3E"/>
    <w:rsid w:val="007E6E48"/>
    <w:rsid w:val="007E7D71"/>
    <w:rsid w:val="007F001E"/>
    <w:rsid w:val="007F0828"/>
    <w:rsid w:val="007F0BE7"/>
    <w:rsid w:val="007F1004"/>
    <w:rsid w:val="007F1779"/>
    <w:rsid w:val="007F2059"/>
    <w:rsid w:val="007F224F"/>
    <w:rsid w:val="007F225A"/>
    <w:rsid w:val="007F23A0"/>
    <w:rsid w:val="007F2767"/>
    <w:rsid w:val="007F33A9"/>
    <w:rsid w:val="007F3511"/>
    <w:rsid w:val="007F36EF"/>
    <w:rsid w:val="007F38D3"/>
    <w:rsid w:val="007F4477"/>
    <w:rsid w:val="007F54A5"/>
    <w:rsid w:val="007F5A38"/>
    <w:rsid w:val="007F6107"/>
    <w:rsid w:val="007F64DB"/>
    <w:rsid w:val="007F6502"/>
    <w:rsid w:val="007F663A"/>
    <w:rsid w:val="007F6B0C"/>
    <w:rsid w:val="007F6BC2"/>
    <w:rsid w:val="007F75C4"/>
    <w:rsid w:val="007F77E3"/>
    <w:rsid w:val="007F7A2E"/>
    <w:rsid w:val="008000B0"/>
    <w:rsid w:val="0080012A"/>
    <w:rsid w:val="008002D9"/>
    <w:rsid w:val="0080062B"/>
    <w:rsid w:val="008009F8"/>
    <w:rsid w:val="00800AF3"/>
    <w:rsid w:val="00800E29"/>
    <w:rsid w:val="00800EFA"/>
    <w:rsid w:val="00801433"/>
    <w:rsid w:val="00801871"/>
    <w:rsid w:val="00801B09"/>
    <w:rsid w:val="00801B1D"/>
    <w:rsid w:val="00801BEB"/>
    <w:rsid w:val="00801FC7"/>
    <w:rsid w:val="008027D6"/>
    <w:rsid w:val="008027F5"/>
    <w:rsid w:val="008029F4"/>
    <w:rsid w:val="00802ED2"/>
    <w:rsid w:val="008034BF"/>
    <w:rsid w:val="008034F7"/>
    <w:rsid w:val="00803684"/>
    <w:rsid w:val="008039DA"/>
    <w:rsid w:val="00803E13"/>
    <w:rsid w:val="00803F7D"/>
    <w:rsid w:val="00803FF4"/>
    <w:rsid w:val="00804487"/>
    <w:rsid w:val="0080485C"/>
    <w:rsid w:val="00804B16"/>
    <w:rsid w:val="00804BBA"/>
    <w:rsid w:val="008050BA"/>
    <w:rsid w:val="008055E3"/>
    <w:rsid w:val="0080580C"/>
    <w:rsid w:val="00805825"/>
    <w:rsid w:val="0080588F"/>
    <w:rsid w:val="00805E54"/>
    <w:rsid w:val="0080607E"/>
    <w:rsid w:val="00806980"/>
    <w:rsid w:val="00806E94"/>
    <w:rsid w:val="00806F63"/>
    <w:rsid w:val="00807F4E"/>
    <w:rsid w:val="00810035"/>
    <w:rsid w:val="00810643"/>
    <w:rsid w:val="00810A29"/>
    <w:rsid w:val="00810B89"/>
    <w:rsid w:val="00810D40"/>
    <w:rsid w:val="00812351"/>
    <w:rsid w:val="008125E5"/>
    <w:rsid w:val="008125ED"/>
    <w:rsid w:val="00812B58"/>
    <w:rsid w:val="00812BBB"/>
    <w:rsid w:val="00812CA8"/>
    <w:rsid w:val="00812FC3"/>
    <w:rsid w:val="008145B6"/>
    <w:rsid w:val="008146F9"/>
    <w:rsid w:val="008147E9"/>
    <w:rsid w:val="00814CD5"/>
    <w:rsid w:val="008155E2"/>
    <w:rsid w:val="008156A4"/>
    <w:rsid w:val="00815D8A"/>
    <w:rsid w:val="0081601D"/>
    <w:rsid w:val="0081675E"/>
    <w:rsid w:val="0081684B"/>
    <w:rsid w:val="00816D11"/>
    <w:rsid w:val="00817452"/>
    <w:rsid w:val="00817489"/>
    <w:rsid w:val="008179E8"/>
    <w:rsid w:val="008200A8"/>
    <w:rsid w:val="00820328"/>
    <w:rsid w:val="00820EBD"/>
    <w:rsid w:val="008211AD"/>
    <w:rsid w:val="00821ABB"/>
    <w:rsid w:val="00821C18"/>
    <w:rsid w:val="00821F7A"/>
    <w:rsid w:val="00822091"/>
    <w:rsid w:val="00822731"/>
    <w:rsid w:val="00822AE6"/>
    <w:rsid w:val="00822B19"/>
    <w:rsid w:val="008232C2"/>
    <w:rsid w:val="00823C07"/>
    <w:rsid w:val="0082495A"/>
    <w:rsid w:val="00824DCC"/>
    <w:rsid w:val="00825C39"/>
    <w:rsid w:val="008262AB"/>
    <w:rsid w:val="00826C66"/>
    <w:rsid w:val="0082700E"/>
    <w:rsid w:val="0082749A"/>
    <w:rsid w:val="008274BC"/>
    <w:rsid w:val="00827771"/>
    <w:rsid w:val="00827AAA"/>
    <w:rsid w:val="00830182"/>
    <w:rsid w:val="008306F8"/>
    <w:rsid w:val="00830A45"/>
    <w:rsid w:val="00830E1B"/>
    <w:rsid w:val="008313C1"/>
    <w:rsid w:val="00831502"/>
    <w:rsid w:val="00831611"/>
    <w:rsid w:val="008319AA"/>
    <w:rsid w:val="00831B43"/>
    <w:rsid w:val="00832B42"/>
    <w:rsid w:val="00832BAF"/>
    <w:rsid w:val="00832E5F"/>
    <w:rsid w:val="00833809"/>
    <w:rsid w:val="00833A76"/>
    <w:rsid w:val="00833F55"/>
    <w:rsid w:val="008346ED"/>
    <w:rsid w:val="00834C6F"/>
    <w:rsid w:val="00835A41"/>
    <w:rsid w:val="0083605A"/>
    <w:rsid w:val="008360C2"/>
    <w:rsid w:val="0083674C"/>
    <w:rsid w:val="00836B14"/>
    <w:rsid w:val="008372D9"/>
    <w:rsid w:val="00837A08"/>
    <w:rsid w:val="00837B6B"/>
    <w:rsid w:val="00840457"/>
    <w:rsid w:val="00840651"/>
    <w:rsid w:val="00840939"/>
    <w:rsid w:val="00840BB2"/>
    <w:rsid w:val="00840E58"/>
    <w:rsid w:val="00841847"/>
    <w:rsid w:val="008423F5"/>
    <w:rsid w:val="00842FF6"/>
    <w:rsid w:val="008433A9"/>
    <w:rsid w:val="0084363A"/>
    <w:rsid w:val="008438B5"/>
    <w:rsid w:val="00844069"/>
    <w:rsid w:val="008447EC"/>
    <w:rsid w:val="00844BB9"/>
    <w:rsid w:val="00844F06"/>
    <w:rsid w:val="0084540E"/>
    <w:rsid w:val="00845447"/>
    <w:rsid w:val="008456BD"/>
    <w:rsid w:val="008457A8"/>
    <w:rsid w:val="00845B3D"/>
    <w:rsid w:val="0084647A"/>
    <w:rsid w:val="0084665E"/>
    <w:rsid w:val="00846A7D"/>
    <w:rsid w:val="00846D64"/>
    <w:rsid w:val="008477AD"/>
    <w:rsid w:val="00847B80"/>
    <w:rsid w:val="00847CC4"/>
    <w:rsid w:val="00847FB5"/>
    <w:rsid w:val="00850705"/>
    <w:rsid w:val="0085096E"/>
    <w:rsid w:val="00850BA2"/>
    <w:rsid w:val="00850DEF"/>
    <w:rsid w:val="00851911"/>
    <w:rsid w:val="00851D89"/>
    <w:rsid w:val="00852315"/>
    <w:rsid w:val="0085271A"/>
    <w:rsid w:val="00852D27"/>
    <w:rsid w:val="00853833"/>
    <w:rsid w:val="00853970"/>
    <w:rsid w:val="0085464F"/>
    <w:rsid w:val="00854F4A"/>
    <w:rsid w:val="008553D6"/>
    <w:rsid w:val="0085540D"/>
    <w:rsid w:val="008554E1"/>
    <w:rsid w:val="00855E35"/>
    <w:rsid w:val="008564F5"/>
    <w:rsid w:val="00856C27"/>
    <w:rsid w:val="00856E93"/>
    <w:rsid w:val="00857028"/>
    <w:rsid w:val="00857100"/>
    <w:rsid w:val="0085715F"/>
    <w:rsid w:val="0085746F"/>
    <w:rsid w:val="008577F6"/>
    <w:rsid w:val="00857838"/>
    <w:rsid w:val="00857845"/>
    <w:rsid w:val="00857B49"/>
    <w:rsid w:val="00857E02"/>
    <w:rsid w:val="008600FB"/>
    <w:rsid w:val="00860373"/>
    <w:rsid w:val="008605F7"/>
    <w:rsid w:val="008606C0"/>
    <w:rsid w:val="00860820"/>
    <w:rsid w:val="008610CC"/>
    <w:rsid w:val="008613A5"/>
    <w:rsid w:val="0086142A"/>
    <w:rsid w:val="00861CEA"/>
    <w:rsid w:val="00861E3D"/>
    <w:rsid w:val="0086219D"/>
    <w:rsid w:val="0086228E"/>
    <w:rsid w:val="00862936"/>
    <w:rsid w:val="00862AA3"/>
    <w:rsid w:val="00862F28"/>
    <w:rsid w:val="008631F6"/>
    <w:rsid w:val="00863691"/>
    <w:rsid w:val="00863E4C"/>
    <w:rsid w:val="00863E88"/>
    <w:rsid w:val="00863F85"/>
    <w:rsid w:val="00864192"/>
    <w:rsid w:val="008648C6"/>
    <w:rsid w:val="00864D34"/>
    <w:rsid w:val="00864D89"/>
    <w:rsid w:val="008652D5"/>
    <w:rsid w:val="00865BCA"/>
    <w:rsid w:val="00865C95"/>
    <w:rsid w:val="008664B0"/>
    <w:rsid w:val="0086664B"/>
    <w:rsid w:val="00866A33"/>
    <w:rsid w:val="008675EF"/>
    <w:rsid w:val="00867695"/>
    <w:rsid w:val="00867784"/>
    <w:rsid w:val="008705F3"/>
    <w:rsid w:val="008707AE"/>
    <w:rsid w:val="0087084A"/>
    <w:rsid w:val="00871137"/>
    <w:rsid w:val="00871520"/>
    <w:rsid w:val="00871B54"/>
    <w:rsid w:val="00871CB3"/>
    <w:rsid w:val="00871D22"/>
    <w:rsid w:val="008725AA"/>
    <w:rsid w:val="00872A0D"/>
    <w:rsid w:val="00872B0B"/>
    <w:rsid w:val="00872CB6"/>
    <w:rsid w:val="00873691"/>
    <w:rsid w:val="00873B23"/>
    <w:rsid w:val="00874879"/>
    <w:rsid w:val="008748A0"/>
    <w:rsid w:val="00874ABA"/>
    <w:rsid w:val="00874BAA"/>
    <w:rsid w:val="008750EC"/>
    <w:rsid w:val="008757C8"/>
    <w:rsid w:val="008768E9"/>
    <w:rsid w:val="00876D2D"/>
    <w:rsid w:val="00876D82"/>
    <w:rsid w:val="00876DE5"/>
    <w:rsid w:val="00877052"/>
    <w:rsid w:val="008777E2"/>
    <w:rsid w:val="00877A12"/>
    <w:rsid w:val="00880217"/>
    <w:rsid w:val="0088067B"/>
    <w:rsid w:val="008809E1"/>
    <w:rsid w:val="00880DF0"/>
    <w:rsid w:val="00880FB7"/>
    <w:rsid w:val="0088126A"/>
    <w:rsid w:val="00881355"/>
    <w:rsid w:val="00881903"/>
    <w:rsid w:val="00881D28"/>
    <w:rsid w:val="00882336"/>
    <w:rsid w:val="0088250C"/>
    <w:rsid w:val="00882827"/>
    <w:rsid w:val="00883130"/>
    <w:rsid w:val="008837F3"/>
    <w:rsid w:val="008838C1"/>
    <w:rsid w:val="00883E54"/>
    <w:rsid w:val="00883FAF"/>
    <w:rsid w:val="00885B10"/>
    <w:rsid w:val="00885E41"/>
    <w:rsid w:val="008864ED"/>
    <w:rsid w:val="00886739"/>
    <w:rsid w:val="008873FC"/>
    <w:rsid w:val="008877DC"/>
    <w:rsid w:val="008878DA"/>
    <w:rsid w:val="008903D3"/>
    <w:rsid w:val="00890451"/>
    <w:rsid w:val="00890879"/>
    <w:rsid w:val="008910E0"/>
    <w:rsid w:val="008916C8"/>
    <w:rsid w:val="008917EC"/>
    <w:rsid w:val="00891FA1"/>
    <w:rsid w:val="00892273"/>
    <w:rsid w:val="00892BEA"/>
    <w:rsid w:val="00893638"/>
    <w:rsid w:val="00893801"/>
    <w:rsid w:val="00894B5C"/>
    <w:rsid w:val="00894BFA"/>
    <w:rsid w:val="00894D4D"/>
    <w:rsid w:val="00894FE2"/>
    <w:rsid w:val="008953E9"/>
    <w:rsid w:val="00895807"/>
    <w:rsid w:val="00895B65"/>
    <w:rsid w:val="00895EE2"/>
    <w:rsid w:val="0089692B"/>
    <w:rsid w:val="00896BA4"/>
    <w:rsid w:val="008972E4"/>
    <w:rsid w:val="008974D8"/>
    <w:rsid w:val="00897D4E"/>
    <w:rsid w:val="008A0480"/>
    <w:rsid w:val="008A05C6"/>
    <w:rsid w:val="008A1099"/>
    <w:rsid w:val="008A2490"/>
    <w:rsid w:val="008A2612"/>
    <w:rsid w:val="008A2995"/>
    <w:rsid w:val="008A2B35"/>
    <w:rsid w:val="008A2D8F"/>
    <w:rsid w:val="008A30F6"/>
    <w:rsid w:val="008A32FD"/>
    <w:rsid w:val="008A3431"/>
    <w:rsid w:val="008A35C3"/>
    <w:rsid w:val="008A3E46"/>
    <w:rsid w:val="008A4208"/>
    <w:rsid w:val="008A440C"/>
    <w:rsid w:val="008A44C6"/>
    <w:rsid w:val="008A47F9"/>
    <w:rsid w:val="008A5167"/>
    <w:rsid w:val="008A541E"/>
    <w:rsid w:val="008A5587"/>
    <w:rsid w:val="008A5669"/>
    <w:rsid w:val="008A57EA"/>
    <w:rsid w:val="008A58A7"/>
    <w:rsid w:val="008A5F23"/>
    <w:rsid w:val="008A5F57"/>
    <w:rsid w:val="008A6347"/>
    <w:rsid w:val="008A6929"/>
    <w:rsid w:val="008A6B25"/>
    <w:rsid w:val="008A6B82"/>
    <w:rsid w:val="008A6E20"/>
    <w:rsid w:val="008A76B6"/>
    <w:rsid w:val="008A7A51"/>
    <w:rsid w:val="008A7C48"/>
    <w:rsid w:val="008A7DD8"/>
    <w:rsid w:val="008B05AA"/>
    <w:rsid w:val="008B0D13"/>
    <w:rsid w:val="008B16B7"/>
    <w:rsid w:val="008B17B1"/>
    <w:rsid w:val="008B2227"/>
    <w:rsid w:val="008B24FF"/>
    <w:rsid w:val="008B2D8C"/>
    <w:rsid w:val="008B2DCD"/>
    <w:rsid w:val="008B306C"/>
    <w:rsid w:val="008B429A"/>
    <w:rsid w:val="008B42B2"/>
    <w:rsid w:val="008B47A3"/>
    <w:rsid w:val="008B4F5E"/>
    <w:rsid w:val="008B50F4"/>
    <w:rsid w:val="008B55BD"/>
    <w:rsid w:val="008B572C"/>
    <w:rsid w:val="008B58B0"/>
    <w:rsid w:val="008B658E"/>
    <w:rsid w:val="008B668C"/>
    <w:rsid w:val="008B6844"/>
    <w:rsid w:val="008B69AE"/>
    <w:rsid w:val="008B6C5B"/>
    <w:rsid w:val="008B6EBA"/>
    <w:rsid w:val="008B76DE"/>
    <w:rsid w:val="008B795D"/>
    <w:rsid w:val="008B7CC3"/>
    <w:rsid w:val="008B7E7B"/>
    <w:rsid w:val="008B7FB4"/>
    <w:rsid w:val="008C01D6"/>
    <w:rsid w:val="008C1076"/>
    <w:rsid w:val="008C1648"/>
    <w:rsid w:val="008C18AE"/>
    <w:rsid w:val="008C1EF5"/>
    <w:rsid w:val="008C214E"/>
    <w:rsid w:val="008C2808"/>
    <w:rsid w:val="008C2DA2"/>
    <w:rsid w:val="008C3775"/>
    <w:rsid w:val="008C3ACC"/>
    <w:rsid w:val="008C3C24"/>
    <w:rsid w:val="008C3ED3"/>
    <w:rsid w:val="008C43E4"/>
    <w:rsid w:val="008C46BA"/>
    <w:rsid w:val="008C4729"/>
    <w:rsid w:val="008C4CAF"/>
    <w:rsid w:val="008C4D26"/>
    <w:rsid w:val="008C4E29"/>
    <w:rsid w:val="008C5683"/>
    <w:rsid w:val="008C5773"/>
    <w:rsid w:val="008C57D5"/>
    <w:rsid w:val="008C5BAA"/>
    <w:rsid w:val="008C6004"/>
    <w:rsid w:val="008C611C"/>
    <w:rsid w:val="008C65CD"/>
    <w:rsid w:val="008C6667"/>
    <w:rsid w:val="008C67F5"/>
    <w:rsid w:val="008C73F9"/>
    <w:rsid w:val="008C76BF"/>
    <w:rsid w:val="008D0087"/>
    <w:rsid w:val="008D0606"/>
    <w:rsid w:val="008D0805"/>
    <w:rsid w:val="008D087D"/>
    <w:rsid w:val="008D0AFC"/>
    <w:rsid w:val="008D0D7C"/>
    <w:rsid w:val="008D130E"/>
    <w:rsid w:val="008D17B0"/>
    <w:rsid w:val="008D1E9D"/>
    <w:rsid w:val="008D2D79"/>
    <w:rsid w:val="008D2F3F"/>
    <w:rsid w:val="008D3588"/>
    <w:rsid w:val="008D3BBA"/>
    <w:rsid w:val="008D4007"/>
    <w:rsid w:val="008D4227"/>
    <w:rsid w:val="008D4AF9"/>
    <w:rsid w:val="008D50EA"/>
    <w:rsid w:val="008D5859"/>
    <w:rsid w:val="008D6065"/>
    <w:rsid w:val="008D794B"/>
    <w:rsid w:val="008D7DF8"/>
    <w:rsid w:val="008D7EE1"/>
    <w:rsid w:val="008E048F"/>
    <w:rsid w:val="008E088A"/>
    <w:rsid w:val="008E0F5E"/>
    <w:rsid w:val="008E0FCE"/>
    <w:rsid w:val="008E1027"/>
    <w:rsid w:val="008E1ADE"/>
    <w:rsid w:val="008E1B34"/>
    <w:rsid w:val="008E1B57"/>
    <w:rsid w:val="008E1F50"/>
    <w:rsid w:val="008E2347"/>
    <w:rsid w:val="008E29CB"/>
    <w:rsid w:val="008E2C44"/>
    <w:rsid w:val="008E31A9"/>
    <w:rsid w:val="008E3D67"/>
    <w:rsid w:val="008E3F0F"/>
    <w:rsid w:val="008E3F81"/>
    <w:rsid w:val="008E42A0"/>
    <w:rsid w:val="008E471D"/>
    <w:rsid w:val="008E4B1E"/>
    <w:rsid w:val="008E6260"/>
    <w:rsid w:val="008E62B1"/>
    <w:rsid w:val="008E62CC"/>
    <w:rsid w:val="008E6673"/>
    <w:rsid w:val="008E6896"/>
    <w:rsid w:val="008E6B2D"/>
    <w:rsid w:val="008E7226"/>
    <w:rsid w:val="008E723F"/>
    <w:rsid w:val="008E72E4"/>
    <w:rsid w:val="008E779F"/>
    <w:rsid w:val="008E786F"/>
    <w:rsid w:val="008F0169"/>
    <w:rsid w:val="008F0940"/>
    <w:rsid w:val="008F0AEF"/>
    <w:rsid w:val="008F0C71"/>
    <w:rsid w:val="008F0E10"/>
    <w:rsid w:val="008F103C"/>
    <w:rsid w:val="008F1062"/>
    <w:rsid w:val="008F1696"/>
    <w:rsid w:val="008F1CE4"/>
    <w:rsid w:val="008F1F21"/>
    <w:rsid w:val="008F20F2"/>
    <w:rsid w:val="008F2178"/>
    <w:rsid w:val="008F25FD"/>
    <w:rsid w:val="008F27D5"/>
    <w:rsid w:val="008F293C"/>
    <w:rsid w:val="008F2A96"/>
    <w:rsid w:val="008F2E4A"/>
    <w:rsid w:val="008F34F2"/>
    <w:rsid w:val="008F36D5"/>
    <w:rsid w:val="008F3FCB"/>
    <w:rsid w:val="008F4265"/>
    <w:rsid w:val="008F4473"/>
    <w:rsid w:val="008F4816"/>
    <w:rsid w:val="008F5299"/>
    <w:rsid w:val="008F52FD"/>
    <w:rsid w:val="008F5605"/>
    <w:rsid w:val="008F5847"/>
    <w:rsid w:val="008F5C51"/>
    <w:rsid w:val="008F5CEC"/>
    <w:rsid w:val="008F5FE7"/>
    <w:rsid w:val="008F610B"/>
    <w:rsid w:val="008F6E66"/>
    <w:rsid w:val="008F712B"/>
    <w:rsid w:val="008F7408"/>
    <w:rsid w:val="008F7F85"/>
    <w:rsid w:val="009004D9"/>
    <w:rsid w:val="00900BEC"/>
    <w:rsid w:val="00900F52"/>
    <w:rsid w:val="00901A46"/>
    <w:rsid w:val="00901BFB"/>
    <w:rsid w:val="00901C6E"/>
    <w:rsid w:val="00901DC2"/>
    <w:rsid w:val="00902080"/>
    <w:rsid w:val="00902CDA"/>
    <w:rsid w:val="009034AE"/>
    <w:rsid w:val="00903665"/>
    <w:rsid w:val="009039C1"/>
    <w:rsid w:val="00903C34"/>
    <w:rsid w:val="009043ED"/>
    <w:rsid w:val="0090441E"/>
    <w:rsid w:val="00904E8B"/>
    <w:rsid w:val="00905404"/>
    <w:rsid w:val="00905606"/>
    <w:rsid w:val="0090584B"/>
    <w:rsid w:val="0090604B"/>
    <w:rsid w:val="009067A1"/>
    <w:rsid w:val="00906E63"/>
    <w:rsid w:val="009073CA"/>
    <w:rsid w:val="009074A9"/>
    <w:rsid w:val="009074DB"/>
    <w:rsid w:val="00907AB8"/>
    <w:rsid w:val="00907C7A"/>
    <w:rsid w:val="00910769"/>
    <w:rsid w:val="009109CE"/>
    <w:rsid w:val="00911A76"/>
    <w:rsid w:val="009121B9"/>
    <w:rsid w:val="00912425"/>
    <w:rsid w:val="0091281E"/>
    <w:rsid w:val="00912A0F"/>
    <w:rsid w:val="009136E9"/>
    <w:rsid w:val="00913FC8"/>
    <w:rsid w:val="009140B7"/>
    <w:rsid w:val="009142CF"/>
    <w:rsid w:val="00914600"/>
    <w:rsid w:val="009157FF"/>
    <w:rsid w:val="0091587C"/>
    <w:rsid w:val="00915BCB"/>
    <w:rsid w:val="00915D53"/>
    <w:rsid w:val="009160D7"/>
    <w:rsid w:val="00916651"/>
    <w:rsid w:val="009166BA"/>
    <w:rsid w:val="009167F3"/>
    <w:rsid w:val="00916F00"/>
    <w:rsid w:val="00917485"/>
    <w:rsid w:val="0091760B"/>
    <w:rsid w:val="00917C79"/>
    <w:rsid w:val="00917FD7"/>
    <w:rsid w:val="00920349"/>
    <w:rsid w:val="0092110F"/>
    <w:rsid w:val="009211CC"/>
    <w:rsid w:val="00922031"/>
    <w:rsid w:val="009221F0"/>
    <w:rsid w:val="0092236D"/>
    <w:rsid w:val="0092287E"/>
    <w:rsid w:val="0092306E"/>
    <w:rsid w:val="009237D0"/>
    <w:rsid w:val="009238CC"/>
    <w:rsid w:val="00923A40"/>
    <w:rsid w:val="00923C01"/>
    <w:rsid w:val="00923C79"/>
    <w:rsid w:val="00923E2B"/>
    <w:rsid w:val="009240A9"/>
    <w:rsid w:val="009242E4"/>
    <w:rsid w:val="0092498E"/>
    <w:rsid w:val="00924A2F"/>
    <w:rsid w:val="0092512C"/>
    <w:rsid w:val="0092519B"/>
    <w:rsid w:val="00925775"/>
    <w:rsid w:val="00925B23"/>
    <w:rsid w:val="00925BF4"/>
    <w:rsid w:val="00925DB5"/>
    <w:rsid w:val="00926744"/>
    <w:rsid w:val="00926B15"/>
    <w:rsid w:val="00926BB5"/>
    <w:rsid w:val="00927110"/>
    <w:rsid w:val="00927265"/>
    <w:rsid w:val="00927394"/>
    <w:rsid w:val="00927814"/>
    <w:rsid w:val="00930486"/>
    <w:rsid w:val="009305C3"/>
    <w:rsid w:val="00930896"/>
    <w:rsid w:val="0093134D"/>
    <w:rsid w:val="00931659"/>
    <w:rsid w:val="0093198F"/>
    <w:rsid w:val="00931B81"/>
    <w:rsid w:val="00931CB0"/>
    <w:rsid w:val="009322D3"/>
    <w:rsid w:val="009324FA"/>
    <w:rsid w:val="00932BEA"/>
    <w:rsid w:val="00932C26"/>
    <w:rsid w:val="00932FCD"/>
    <w:rsid w:val="009331AC"/>
    <w:rsid w:val="0093321E"/>
    <w:rsid w:val="009332AC"/>
    <w:rsid w:val="009332C8"/>
    <w:rsid w:val="00933416"/>
    <w:rsid w:val="00933874"/>
    <w:rsid w:val="0093543A"/>
    <w:rsid w:val="00935A5A"/>
    <w:rsid w:val="00935E3D"/>
    <w:rsid w:val="009366C0"/>
    <w:rsid w:val="0093682A"/>
    <w:rsid w:val="00936CCD"/>
    <w:rsid w:val="00936CD2"/>
    <w:rsid w:val="00936E46"/>
    <w:rsid w:val="00937390"/>
    <w:rsid w:val="0094064E"/>
    <w:rsid w:val="009409A5"/>
    <w:rsid w:val="00940DC8"/>
    <w:rsid w:val="009413D0"/>
    <w:rsid w:val="00941F92"/>
    <w:rsid w:val="009427B3"/>
    <w:rsid w:val="00942F88"/>
    <w:rsid w:val="00943600"/>
    <w:rsid w:val="00943A43"/>
    <w:rsid w:val="00943F58"/>
    <w:rsid w:val="009442C8"/>
    <w:rsid w:val="009449BC"/>
    <w:rsid w:val="00944AAC"/>
    <w:rsid w:val="00944B42"/>
    <w:rsid w:val="00945558"/>
    <w:rsid w:val="00945836"/>
    <w:rsid w:val="00945FFD"/>
    <w:rsid w:val="00947DF3"/>
    <w:rsid w:val="00950676"/>
    <w:rsid w:val="00950B9E"/>
    <w:rsid w:val="00950BD1"/>
    <w:rsid w:val="009513B3"/>
    <w:rsid w:val="0095196A"/>
    <w:rsid w:val="00951DA0"/>
    <w:rsid w:val="009522CB"/>
    <w:rsid w:val="0095310D"/>
    <w:rsid w:val="00953230"/>
    <w:rsid w:val="009534AA"/>
    <w:rsid w:val="0095373F"/>
    <w:rsid w:val="00953B81"/>
    <w:rsid w:val="009541AA"/>
    <w:rsid w:val="00954843"/>
    <w:rsid w:val="00955085"/>
    <w:rsid w:val="0095531B"/>
    <w:rsid w:val="00956452"/>
    <w:rsid w:val="00957400"/>
    <w:rsid w:val="0095776D"/>
    <w:rsid w:val="00957947"/>
    <w:rsid w:val="009601E1"/>
    <w:rsid w:val="0096047C"/>
    <w:rsid w:val="009604E7"/>
    <w:rsid w:val="00960621"/>
    <w:rsid w:val="009607C7"/>
    <w:rsid w:val="0096093C"/>
    <w:rsid w:val="00960972"/>
    <w:rsid w:val="00960F05"/>
    <w:rsid w:val="00961244"/>
    <w:rsid w:val="00961373"/>
    <w:rsid w:val="00961386"/>
    <w:rsid w:val="009615A1"/>
    <w:rsid w:val="009623A3"/>
    <w:rsid w:val="00963C48"/>
    <w:rsid w:val="009642AB"/>
    <w:rsid w:val="00964305"/>
    <w:rsid w:val="0096461E"/>
    <w:rsid w:val="009646D1"/>
    <w:rsid w:val="00964B07"/>
    <w:rsid w:val="00964C3E"/>
    <w:rsid w:val="00965D40"/>
    <w:rsid w:val="009662CF"/>
    <w:rsid w:val="0096635F"/>
    <w:rsid w:val="00966ECC"/>
    <w:rsid w:val="00967188"/>
    <w:rsid w:val="00967398"/>
    <w:rsid w:val="0096761A"/>
    <w:rsid w:val="0096777B"/>
    <w:rsid w:val="009677C4"/>
    <w:rsid w:val="00967878"/>
    <w:rsid w:val="00967D62"/>
    <w:rsid w:val="00970C10"/>
    <w:rsid w:val="00970F33"/>
    <w:rsid w:val="00970F87"/>
    <w:rsid w:val="00971601"/>
    <w:rsid w:val="00971717"/>
    <w:rsid w:val="00971B97"/>
    <w:rsid w:val="00971CF2"/>
    <w:rsid w:val="00972528"/>
    <w:rsid w:val="00972858"/>
    <w:rsid w:val="00972E51"/>
    <w:rsid w:val="009734CE"/>
    <w:rsid w:val="00974034"/>
    <w:rsid w:val="0097436F"/>
    <w:rsid w:val="00975405"/>
    <w:rsid w:val="00975B31"/>
    <w:rsid w:val="00976B07"/>
    <w:rsid w:val="00976B5F"/>
    <w:rsid w:val="009774BE"/>
    <w:rsid w:val="00977A71"/>
    <w:rsid w:val="00977CF8"/>
    <w:rsid w:val="00977FCD"/>
    <w:rsid w:val="009816D4"/>
    <w:rsid w:val="00981F2C"/>
    <w:rsid w:val="009821F8"/>
    <w:rsid w:val="009824A0"/>
    <w:rsid w:val="009826EA"/>
    <w:rsid w:val="0098277D"/>
    <w:rsid w:val="009828D7"/>
    <w:rsid w:val="00982FB2"/>
    <w:rsid w:val="00983040"/>
    <w:rsid w:val="009830F2"/>
    <w:rsid w:val="009833C7"/>
    <w:rsid w:val="00983469"/>
    <w:rsid w:val="009836AA"/>
    <w:rsid w:val="00983754"/>
    <w:rsid w:val="009837DF"/>
    <w:rsid w:val="0098380C"/>
    <w:rsid w:val="00983974"/>
    <w:rsid w:val="00983B86"/>
    <w:rsid w:val="009841D7"/>
    <w:rsid w:val="00984431"/>
    <w:rsid w:val="009844A7"/>
    <w:rsid w:val="00984D1D"/>
    <w:rsid w:val="00984D37"/>
    <w:rsid w:val="00984DFE"/>
    <w:rsid w:val="00984F0C"/>
    <w:rsid w:val="00985076"/>
    <w:rsid w:val="00985670"/>
    <w:rsid w:val="00985696"/>
    <w:rsid w:val="00985EE2"/>
    <w:rsid w:val="009869A6"/>
    <w:rsid w:val="00986A5C"/>
    <w:rsid w:val="009871C0"/>
    <w:rsid w:val="009876FD"/>
    <w:rsid w:val="00987AA9"/>
    <w:rsid w:val="00987B9A"/>
    <w:rsid w:val="00990292"/>
    <w:rsid w:val="009903E4"/>
    <w:rsid w:val="00990E43"/>
    <w:rsid w:val="00991205"/>
    <w:rsid w:val="00991275"/>
    <w:rsid w:val="00991A0B"/>
    <w:rsid w:val="00991C47"/>
    <w:rsid w:val="00991F58"/>
    <w:rsid w:val="00992157"/>
    <w:rsid w:val="00993658"/>
    <w:rsid w:val="009938B5"/>
    <w:rsid w:val="00993F6D"/>
    <w:rsid w:val="009943C1"/>
    <w:rsid w:val="00994957"/>
    <w:rsid w:val="00994F4B"/>
    <w:rsid w:val="00994FA4"/>
    <w:rsid w:val="00995C85"/>
    <w:rsid w:val="00995D23"/>
    <w:rsid w:val="00995DAF"/>
    <w:rsid w:val="00996343"/>
    <w:rsid w:val="0099699F"/>
    <w:rsid w:val="00997766"/>
    <w:rsid w:val="00997B2B"/>
    <w:rsid w:val="00997BF9"/>
    <w:rsid w:val="009A00A1"/>
    <w:rsid w:val="009A012F"/>
    <w:rsid w:val="009A0212"/>
    <w:rsid w:val="009A03E8"/>
    <w:rsid w:val="009A0DAB"/>
    <w:rsid w:val="009A1691"/>
    <w:rsid w:val="009A1D73"/>
    <w:rsid w:val="009A1E0C"/>
    <w:rsid w:val="009A2404"/>
    <w:rsid w:val="009A2419"/>
    <w:rsid w:val="009A251F"/>
    <w:rsid w:val="009A298C"/>
    <w:rsid w:val="009A2C0F"/>
    <w:rsid w:val="009A2CDB"/>
    <w:rsid w:val="009A2D9C"/>
    <w:rsid w:val="009A3205"/>
    <w:rsid w:val="009A3BDD"/>
    <w:rsid w:val="009A450E"/>
    <w:rsid w:val="009A4837"/>
    <w:rsid w:val="009A4DC2"/>
    <w:rsid w:val="009A518F"/>
    <w:rsid w:val="009A55ED"/>
    <w:rsid w:val="009A619E"/>
    <w:rsid w:val="009A62ED"/>
    <w:rsid w:val="009A6C6A"/>
    <w:rsid w:val="009A7277"/>
    <w:rsid w:val="009A728A"/>
    <w:rsid w:val="009A74B5"/>
    <w:rsid w:val="009B0FCF"/>
    <w:rsid w:val="009B116B"/>
    <w:rsid w:val="009B16E2"/>
    <w:rsid w:val="009B19D8"/>
    <w:rsid w:val="009B1B4C"/>
    <w:rsid w:val="009B281E"/>
    <w:rsid w:val="009B33E1"/>
    <w:rsid w:val="009B33F5"/>
    <w:rsid w:val="009B3799"/>
    <w:rsid w:val="009B3BDD"/>
    <w:rsid w:val="009B3F18"/>
    <w:rsid w:val="009B4E9A"/>
    <w:rsid w:val="009B56BD"/>
    <w:rsid w:val="009B5798"/>
    <w:rsid w:val="009B6722"/>
    <w:rsid w:val="009B6A99"/>
    <w:rsid w:val="009B6B0B"/>
    <w:rsid w:val="009B6CA7"/>
    <w:rsid w:val="009B701A"/>
    <w:rsid w:val="009B727A"/>
    <w:rsid w:val="009B7524"/>
    <w:rsid w:val="009B773A"/>
    <w:rsid w:val="009C06DB"/>
    <w:rsid w:val="009C0E57"/>
    <w:rsid w:val="009C119B"/>
    <w:rsid w:val="009C1461"/>
    <w:rsid w:val="009C1571"/>
    <w:rsid w:val="009C23A6"/>
    <w:rsid w:val="009C2710"/>
    <w:rsid w:val="009C29F4"/>
    <w:rsid w:val="009C30E4"/>
    <w:rsid w:val="009C32E9"/>
    <w:rsid w:val="009C3B75"/>
    <w:rsid w:val="009C46A7"/>
    <w:rsid w:val="009C4899"/>
    <w:rsid w:val="009C4EA7"/>
    <w:rsid w:val="009C5365"/>
    <w:rsid w:val="009C5DF9"/>
    <w:rsid w:val="009C62F8"/>
    <w:rsid w:val="009C63E6"/>
    <w:rsid w:val="009C6A06"/>
    <w:rsid w:val="009C6EB8"/>
    <w:rsid w:val="009C70FD"/>
    <w:rsid w:val="009C7504"/>
    <w:rsid w:val="009C7AE3"/>
    <w:rsid w:val="009C7FBF"/>
    <w:rsid w:val="009D018D"/>
    <w:rsid w:val="009D01D9"/>
    <w:rsid w:val="009D028D"/>
    <w:rsid w:val="009D0AB1"/>
    <w:rsid w:val="009D0B4E"/>
    <w:rsid w:val="009D0C19"/>
    <w:rsid w:val="009D12D1"/>
    <w:rsid w:val="009D1BA2"/>
    <w:rsid w:val="009D2108"/>
    <w:rsid w:val="009D28AB"/>
    <w:rsid w:val="009D2DFE"/>
    <w:rsid w:val="009D2E0B"/>
    <w:rsid w:val="009D323A"/>
    <w:rsid w:val="009D3250"/>
    <w:rsid w:val="009D325E"/>
    <w:rsid w:val="009D33B7"/>
    <w:rsid w:val="009D41F6"/>
    <w:rsid w:val="009D4CD0"/>
    <w:rsid w:val="009D5520"/>
    <w:rsid w:val="009D5A6E"/>
    <w:rsid w:val="009D5E43"/>
    <w:rsid w:val="009D5F39"/>
    <w:rsid w:val="009D5FDC"/>
    <w:rsid w:val="009D6194"/>
    <w:rsid w:val="009D63E6"/>
    <w:rsid w:val="009D6632"/>
    <w:rsid w:val="009D66CC"/>
    <w:rsid w:val="009D685B"/>
    <w:rsid w:val="009D68E8"/>
    <w:rsid w:val="009D694A"/>
    <w:rsid w:val="009D6A92"/>
    <w:rsid w:val="009D6D42"/>
    <w:rsid w:val="009D7126"/>
    <w:rsid w:val="009D740D"/>
    <w:rsid w:val="009D7C2B"/>
    <w:rsid w:val="009E013B"/>
    <w:rsid w:val="009E0406"/>
    <w:rsid w:val="009E0ADD"/>
    <w:rsid w:val="009E0BA6"/>
    <w:rsid w:val="009E0D8B"/>
    <w:rsid w:val="009E135A"/>
    <w:rsid w:val="009E15BC"/>
    <w:rsid w:val="009E2499"/>
    <w:rsid w:val="009E29E4"/>
    <w:rsid w:val="009E2AA1"/>
    <w:rsid w:val="009E2C30"/>
    <w:rsid w:val="009E349A"/>
    <w:rsid w:val="009E3986"/>
    <w:rsid w:val="009E410D"/>
    <w:rsid w:val="009E41E9"/>
    <w:rsid w:val="009E428C"/>
    <w:rsid w:val="009E4731"/>
    <w:rsid w:val="009E4749"/>
    <w:rsid w:val="009E48D0"/>
    <w:rsid w:val="009E49EC"/>
    <w:rsid w:val="009E4CDD"/>
    <w:rsid w:val="009E4D6A"/>
    <w:rsid w:val="009E55CE"/>
    <w:rsid w:val="009E622A"/>
    <w:rsid w:val="009E6B6F"/>
    <w:rsid w:val="009E6CB0"/>
    <w:rsid w:val="009E713E"/>
    <w:rsid w:val="009E72D8"/>
    <w:rsid w:val="009E7332"/>
    <w:rsid w:val="009E75EC"/>
    <w:rsid w:val="009E7CD9"/>
    <w:rsid w:val="009E7EBB"/>
    <w:rsid w:val="009F00A5"/>
    <w:rsid w:val="009F013C"/>
    <w:rsid w:val="009F0678"/>
    <w:rsid w:val="009F08E8"/>
    <w:rsid w:val="009F0952"/>
    <w:rsid w:val="009F0969"/>
    <w:rsid w:val="009F0B26"/>
    <w:rsid w:val="009F0D90"/>
    <w:rsid w:val="009F0DA0"/>
    <w:rsid w:val="009F1075"/>
    <w:rsid w:val="009F11C3"/>
    <w:rsid w:val="009F13EA"/>
    <w:rsid w:val="009F1437"/>
    <w:rsid w:val="009F1EC1"/>
    <w:rsid w:val="009F28CD"/>
    <w:rsid w:val="009F2FD6"/>
    <w:rsid w:val="009F308B"/>
    <w:rsid w:val="009F32ED"/>
    <w:rsid w:val="009F3873"/>
    <w:rsid w:val="009F40AE"/>
    <w:rsid w:val="009F4D8C"/>
    <w:rsid w:val="009F5494"/>
    <w:rsid w:val="009F5860"/>
    <w:rsid w:val="009F5D6D"/>
    <w:rsid w:val="009F617F"/>
    <w:rsid w:val="009F61BF"/>
    <w:rsid w:val="009F6749"/>
    <w:rsid w:val="009F6B4B"/>
    <w:rsid w:val="009F6D95"/>
    <w:rsid w:val="009F76BA"/>
    <w:rsid w:val="009F79A6"/>
    <w:rsid w:val="009F79AC"/>
    <w:rsid w:val="009F7CE8"/>
    <w:rsid w:val="009F7F35"/>
    <w:rsid w:val="00A0046C"/>
    <w:rsid w:val="00A00C52"/>
    <w:rsid w:val="00A011F0"/>
    <w:rsid w:val="00A020F8"/>
    <w:rsid w:val="00A02398"/>
    <w:rsid w:val="00A026D0"/>
    <w:rsid w:val="00A03222"/>
    <w:rsid w:val="00A03548"/>
    <w:rsid w:val="00A03771"/>
    <w:rsid w:val="00A0380B"/>
    <w:rsid w:val="00A03A88"/>
    <w:rsid w:val="00A04742"/>
    <w:rsid w:val="00A047C5"/>
    <w:rsid w:val="00A05C01"/>
    <w:rsid w:val="00A05F54"/>
    <w:rsid w:val="00A06871"/>
    <w:rsid w:val="00A068C0"/>
    <w:rsid w:val="00A069AD"/>
    <w:rsid w:val="00A06EB3"/>
    <w:rsid w:val="00A071F5"/>
    <w:rsid w:val="00A07C66"/>
    <w:rsid w:val="00A100AB"/>
    <w:rsid w:val="00A1020D"/>
    <w:rsid w:val="00A10654"/>
    <w:rsid w:val="00A10956"/>
    <w:rsid w:val="00A11572"/>
    <w:rsid w:val="00A11764"/>
    <w:rsid w:val="00A1208F"/>
    <w:rsid w:val="00A129A3"/>
    <w:rsid w:val="00A12A04"/>
    <w:rsid w:val="00A13899"/>
    <w:rsid w:val="00A146F9"/>
    <w:rsid w:val="00A14B3D"/>
    <w:rsid w:val="00A15615"/>
    <w:rsid w:val="00A15D05"/>
    <w:rsid w:val="00A15F4D"/>
    <w:rsid w:val="00A16077"/>
    <w:rsid w:val="00A163DC"/>
    <w:rsid w:val="00A163DE"/>
    <w:rsid w:val="00A1785F"/>
    <w:rsid w:val="00A2131A"/>
    <w:rsid w:val="00A21409"/>
    <w:rsid w:val="00A2190B"/>
    <w:rsid w:val="00A21980"/>
    <w:rsid w:val="00A224F6"/>
    <w:rsid w:val="00A22E50"/>
    <w:rsid w:val="00A232F3"/>
    <w:rsid w:val="00A23332"/>
    <w:rsid w:val="00A23B7E"/>
    <w:rsid w:val="00A23C58"/>
    <w:rsid w:val="00A2622B"/>
    <w:rsid w:val="00A262CB"/>
    <w:rsid w:val="00A26521"/>
    <w:rsid w:val="00A26B89"/>
    <w:rsid w:val="00A26C19"/>
    <w:rsid w:val="00A275F0"/>
    <w:rsid w:val="00A277B7"/>
    <w:rsid w:val="00A27992"/>
    <w:rsid w:val="00A27A1F"/>
    <w:rsid w:val="00A3035F"/>
    <w:rsid w:val="00A305E1"/>
    <w:rsid w:val="00A30677"/>
    <w:rsid w:val="00A3069D"/>
    <w:rsid w:val="00A30CCF"/>
    <w:rsid w:val="00A30D0D"/>
    <w:rsid w:val="00A30D5E"/>
    <w:rsid w:val="00A31469"/>
    <w:rsid w:val="00A31977"/>
    <w:rsid w:val="00A32E62"/>
    <w:rsid w:val="00A33586"/>
    <w:rsid w:val="00A341DA"/>
    <w:rsid w:val="00A34B28"/>
    <w:rsid w:val="00A35468"/>
    <w:rsid w:val="00A35677"/>
    <w:rsid w:val="00A365B9"/>
    <w:rsid w:val="00A36CA3"/>
    <w:rsid w:val="00A36DCB"/>
    <w:rsid w:val="00A36F6E"/>
    <w:rsid w:val="00A37E14"/>
    <w:rsid w:val="00A37FCB"/>
    <w:rsid w:val="00A40180"/>
    <w:rsid w:val="00A401FB"/>
    <w:rsid w:val="00A403C0"/>
    <w:rsid w:val="00A404FB"/>
    <w:rsid w:val="00A40927"/>
    <w:rsid w:val="00A40FD6"/>
    <w:rsid w:val="00A41641"/>
    <w:rsid w:val="00A4177C"/>
    <w:rsid w:val="00A41937"/>
    <w:rsid w:val="00A41C75"/>
    <w:rsid w:val="00A41D54"/>
    <w:rsid w:val="00A420C2"/>
    <w:rsid w:val="00A427E0"/>
    <w:rsid w:val="00A42C2E"/>
    <w:rsid w:val="00A43385"/>
    <w:rsid w:val="00A43B07"/>
    <w:rsid w:val="00A43E33"/>
    <w:rsid w:val="00A43EB5"/>
    <w:rsid w:val="00A43FE0"/>
    <w:rsid w:val="00A440D1"/>
    <w:rsid w:val="00A4491D"/>
    <w:rsid w:val="00A449CF"/>
    <w:rsid w:val="00A44AA8"/>
    <w:rsid w:val="00A453C4"/>
    <w:rsid w:val="00A45474"/>
    <w:rsid w:val="00A4563D"/>
    <w:rsid w:val="00A45C4C"/>
    <w:rsid w:val="00A45C5D"/>
    <w:rsid w:val="00A4659F"/>
    <w:rsid w:val="00A46632"/>
    <w:rsid w:val="00A46DCB"/>
    <w:rsid w:val="00A474CA"/>
    <w:rsid w:val="00A5009D"/>
    <w:rsid w:val="00A50996"/>
    <w:rsid w:val="00A50B06"/>
    <w:rsid w:val="00A51693"/>
    <w:rsid w:val="00A525BA"/>
    <w:rsid w:val="00A52898"/>
    <w:rsid w:val="00A52A16"/>
    <w:rsid w:val="00A5300C"/>
    <w:rsid w:val="00A541BD"/>
    <w:rsid w:val="00A5450C"/>
    <w:rsid w:val="00A546B4"/>
    <w:rsid w:val="00A5470C"/>
    <w:rsid w:val="00A54973"/>
    <w:rsid w:val="00A54A4B"/>
    <w:rsid w:val="00A54AB9"/>
    <w:rsid w:val="00A55532"/>
    <w:rsid w:val="00A5558C"/>
    <w:rsid w:val="00A5566E"/>
    <w:rsid w:val="00A564B6"/>
    <w:rsid w:val="00A5679D"/>
    <w:rsid w:val="00A567BF"/>
    <w:rsid w:val="00A56F47"/>
    <w:rsid w:val="00A5706C"/>
    <w:rsid w:val="00A5784F"/>
    <w:rsid w:val="00A60650"/>
    <w:rsid w:val="00A60C29"/>
    <w:rsid w:val="00A6129B"/>
    <w:rsid w:val="00A616CE"/>
    <w:rsid w:val="00A61D07"/>
    <w:rsid w:val="00A61E42"/>
    <w:rsid w:val="00A61EBC"/>
    <w:rsid w:val="00A621BA"/>
    <w:rsid w:val="00A62668"/>
    <w:rsid w:val="00A62CF5"/>
    <w:rsid w:val="00A62E04"/>
    <w:rsid w:val="00A63192"/>
    <w:rsid w:val="00A6363A"/>
    <w:rsid w:val="00A64242"/>
    <w:rsid w:val="00A6442D"/>
    <w:rsid w:val="00A6457C"/>
    <w:rsid w:val="00A647AA"/>
    <w:rsid w:val="00A64827"/>
    <w:rsid w:val="00A64D4C"/>
    <w:rsid w:val="00A64E30"/>
    <w:rsid w:val="00A652A4"/>
    <w:rsid w:val="00A653E0"/>
    <w:rsid w:val="00A654E8"/>
    <w:rsid w:val="00A65635"/>
    <w:rsid w:val="00A6591B"/>
    <w:rsid w:val="00A65DDC"/>
    <w:rsid w:val="00A660AC"/>
    <w:rsid w:val="00A66621"/>
    <w:rsid w:val="00A6701C"/>
    <w:rsid w:val="00A673AF"/>
    <w:rsid w:val="00A67B9E"/>
    <w:rsid w:val="00A67CE5"/>
    <w:rsid w:val="00A70408"/>
    <w:rsid w:val="00A70B4D"/>
    <w:rsid w:val="00A70DE0"/>
    <w:rsid w:val="00A71383"/>
    <w:rsid w:val="00A71F1B"/>
    <w:rsid w:val="00A71F47"/>
    <w:rsid w:val="00A7225A"/>
    <w:rsid w:val="00A7269C"/>
    <w:rsid w:val="00A72A28"/>
    <w:rsid w:val="00A72E58"/>
    <w:rsid w:val="00A730A2"/>
    <w:rsid w:val="00A7355E"/>
    <w:rsid w:val="00A73787"/>
    <w:rsid w:val="00A73A66"/>
    <w:rsid w:val="00A73FE7"/>
    <w:rsid w:val="00A74009"/>
    <w:rsid w:val="00A7430A"/>
    <w:rsid w:val="00A746AA"/>
    <w:rsid w:val="00A74D37"/>
    <w:rsid w:val="00A752EA"/>
    <w:rsid w:val="00A753E7"/>
    <w:rsid w:val="00A75672"/>
    <w:rsid w:val="00A7588E"/>
    <w:rsid w:val="00A7636B"/>
    <w:rsid w:val="00A7650D"/>
    <w:rsid w:val="00A76953"/>
    <w:rsid w:val="00A769EE"/>
    <w:rsid w:val="00A773A3"/>
    <w:rsid w:val="00A7797C"/>
    <w:rsid w:val="00A779AF"/>
    <w:rsid w:val="00A8023F"/>
    <w:rsid w:val="00A802BE"/>
    <w:rsid w:val="00A80820"/>
    <w:rsid w:val="00A80D79"/>
    <w:rsid w:val="00A81001"/>
    <w:rsid w:val="00A8111E"/>
    <w:rsid w:val="00A82FA4"/>
    <w:rsid w:val="00A831CC"/>
    <w:rsid w:val="00A8321C"/>
    <w:rsid w:val="00A83A9B"/>
    <w:rsid w:val="00A83B62"/>
    <w:rsid w:val="00A83D21"/>
    <w:rsid w:val="00A83E36"/>
    <w:rsid w:val="00A84075"/>
    <w:rsid w:val="00A842D0"/>
    <w:rsid w:val="00A8507F"/>
    <w:rsid w:val="00A853B4"/>
    <w:rsid w:val="00A855FD"/>
    <w:rsid w:val="00A85C32"/>
    <w:rsid w:val="00A85E81"/>
    <w:rsid w:val="00A86A3C"/>
    <w:rsid w:val="00A87209"/>
    <w:rsid w:val="00A87287"/>
    <w:rsid w:val="00A878C8"/>
    <w:rsid w:val="00A900E9"/>
    <w:rsid w:val="00A9024D"/>
    <w:rsid w:val="00A90445"/>
    <w:rsid w:val="00A907A8"/>
    <w:rsid w:val="00A9088E"/>
    <w:rsid w:val="00A919A0"/>
    <w:rsid w:val="00A91E9C"/>
    <w:rsid w:val="00A91F18"/>
    <w:rsid w:val="00A9230D"/>
    <w:rsid w:val="00A9232A"/>
    <w:rsid w:val="00A9273D"/>
    <w:rsid w:val="00A928E1"/>
    <w:rsid w:val="00A92C99"/>
    <w:rsid w:val="00A9308E"/>
    <w:rsid w:val="00A9315B"/>
    <w:rsid w:val="00A936A3"/>
    <w:rsid w:val="00A936DE"/>
    <w:rsid w:val="00A937EA"/>
    <w:rsid w:val="00A93943"/>
    <w:rsid w:val="00A93BD3"/>
    <w:rsid w:val="00A93FC4"/>
    <w:rsid w:val="00A94B13"/>
    <w:rsid w:val="00A94CA2"/>
    <w:rsid w:val="00A9539C"/>
    <w:rsid w:val="00A95DDF"/>
    <w:rsid w:val="00A9643C"/>
    <w:rsid w:val="00A968BB"/>
    <w:rsid w:val="00A968F2"/>
    <w:rsid w:val="00A96BF6"/>
    <w:rsid w:val="00A97C75"/>
    <w:rsid w:val="00AA074A"/>
    <w:rsid w:val="00AA0813"/>
    <w:rsid w:val="00AA15E5"/>
    <w:rsid w:val="00AA19AA"/>
    <w:rsid w:val="00AA1AB6"/>
    <w:rsid w:val="00AA3150"/>
    <w:rsid w:val="00AA360A"/>
    <w:rsid w:val="00AA441E"/>
    <w:rsid w:val="00AA4457"/>
    <w:rsid w:val="00AA47BC"/>
    <w:rsid w:val="00AA4C28"/>
    <w:rsid w:val="00AA4D8E"/>
    <w:rsid w:val="00AA4DCA"/>
    <w:rsid w:val="00AA5083"/>
    <w:rsid w:val="00AA54FA"/>
    <w:rsid w:val="00AA5805"/>
    <w:rsid w:val="00AA5FA4"/>
    <w:rsid w:val="00AA62F8"/>
    <w:rsid w:val="00AA63A7"/>
    <w:rsid w:val="00AA63D4"/>
    <w:rsid w:val="00AA6BA8"/>
    <w:rsid w:val="00AA74DE"/>
    <w:rsid w:val="00AA7866"/>
    <w:rsid w:val="00AB0CAB"/>
    <w:rsid w:val="00AB1161"/>
    <w:rsid w:val="00AB121B"/>
    <w:rsid w:val="00AB128F"/>
    <w:rsid w:val="00AB1C3C"/>
    <w:rsid w:val="00AB1E7F"/>
    <w:rsid w:val="00AB294E"/>
    <w:rsid w:val="00AB29A3"/>
    <w:rsid w:val="00AB2E17"/>
    <w:rsid w:val="00AB2E4D"/>
    <w:rsid w:val="00AB34CF"/>
    <w:rsid w:val="00AB377F"/>
    <w:rsid w:val="00AB38A9"/>
    <w:rsid w:val="00AB3A85"/>
    <w:rsid w:val="00AB410E"/>
    <w:rsid w:val="00AB4286"/>
    <w:rsid w:val="00AB42A2"/>
    <w:rsid w:val="00AB4878"/>
    <w:rsid w:val="00AB4E91"/>
    <w:rsid w:val="00AB55DC"/>
    <w:rsid w:val="00AB5A46"/>
    <w:rsid w:val="00AB6317"/>
    <w:rsid w:val="00AB639F"/>
    <w:rsid w:val="00AB66D1"/>
    <w:rsid w:val="00AB6811"/>
    <w:rsid w:val="00AB68DD"/>
    <w:rsid w:val="00AB6CF7"/>
    <w:rsid w:val="00AB6D18"/>
    <w:rsid w:val="00AB6F07"/>
    <w:rsid w:val="00AB719F"/>
    <w:rsid w:val="00AB71DE"/>
    <w:rsid w:val="00AB7691"/>
    <w:rsid w:val="00AB78D7"/>
    <w:rsid w:val="00AB7A72"/>
    <w:rsid w:val="00AB7B05"/>
    <w:rsid w:val="00AB7E6D"/>
    <w:rsid w:val="00AC0348"/>
    <w:rsid w:val="00AC044B"/>
    <w:rsid w:val="00AC0E75"/>
    <w:rsid w:val="00AC108C"/>
    <w:rsid w:val="00AC10ED"/>
    <w:rsid w:val="00AC11D5"/>
    <w:rsid w:val="00AC2156"/>
    <w:rsid w:val="00AC226D"/>
    <w:rsid w:val="00AC242E"/>
    <w:rsid w:val="00AC262B"/>
    <w:rsid w:val="00AC29CB"/>
    <w:rsid w:val="00AC2D44"/>
    <w:rsid w:val="00AC2D73"/>
    <w:rsid w:val="00AC30EA"/>
    <w:rsid w:val="00AC37F1"/>
    <w:rsid w:val="00AC3C2F"/>
    <w:rsid w:val="00AC3FD6"/>
    <w:rsid w:val="00AC420F"/>
    <w:rsid w:val="00AC433F"/>
    <w:rsid w:val="00AC4CDA"/>
    <w:rsid w:val="00AC5062"/>
    <w:rsid w:val="00AC5209"/>
    <w:rsid w:val="00AC55F1"/>
    <w:rsid w:val="00AC5764"/>
    <w:rsid w:val="00AC5797"/>
    <w:rsid w:val="00AC6C5A"/>
    <w:rsid w:val="00AC6E4F"/>
    <w:rsid w:val="00AC7279"/>
    <w:rsid w:val="00AC764B"/>
    <w:rsid w:val="00AC78F1"/>
    <w:rsid w:val="00AC7FDE"/>
    <w:rsid w:val="00AD0C9C"/>
    <w:rsid w:val="00AD10D3"/>
    <w:rsid w:val="00AD1571"/>
    <w:rsid w:val="00AD21F1"/>
    <w:rsid w:val="00AD2232"/>
    <w:rsid w:val="00AD281F"/>
    <w:rsid w:val="00AD3AB7"/>
    <w:rsid w:val="00AD458C"/>
    <w:rsid w:val="00AD4C73"/>
    <w:rsid w:val="00AD4D50"/>
    <w:rsid w:val="00AD51E1"/>
    <w:rsid w:val="00AD54DE"/>
    <w:rsid w:val="00AD5D8B"/>
    <w:rsid w:val="00AD5DD9"/>
    <w:rsid w:val="00AD60C1"/>
    <w:rsid w:val="00AD67B0"/>
    <w:rsid w:val="00AD6812"/>
    <w:rsid w:val="00AD6C49"/>
    <w:rsid w:val="00AD7723"/>
    <w:rsid w:val="00AD77A7"/>
    <w:rsid w:val="00AD7A55"/>
    <w:rsid w:val="00AD7A56"/>
    <w:rsid w:val="00AE009F"/>
    <w:rsid w:val="00AE0849"/>
    <w:rsid w:val="00AE0E9F"/>
    <w:rsid w:val="00AE0EE9"/>
    <w:rsid w:val="00AE0FA1"/>
    <w:rsid w:val="00AE1335"/>
    <w:rsid w:val="00AE15CC"/>
    <w:rsid w:val="00AE2633"/>
    <w:rsid w:val="00AE2722"/>
    <w:rsid w:val="00AE300D"/>
    <w:rsid w:val="00AE3010"/>
    <w:rsid w:val="00AE3185"/>
    <w:rsid w:val="00AE33A5"/>
    <w:rsid w:val="00AE3636"/>
    <w:rsid w:val="00AE3AE5"/>
    <w:rsid w:val="00AE3E06"/>
    <w:rsid w:val="00AE43DB"/>
    <w:rsid w:val="00AE44E3"/>
    <w:rsid w:val="00AE458C"/>
    <w:rsid w:val="00AE4C72"/>
    <w:rsid w:val="00AE55E5"/>
    <w:rsid w:val="00AE570B"/>
    <w:rsid w:val="00AE58BA"/>
    <w:rsid w:val="00AE599F"/>
    <w:rsid w:val="00AE59DA"/>
    <w:rsid w:val="00AE5E89"/>
    <w:rsid w:val="00AE645C"/>
    <w:rsid w:val="00AE703F"/>
    <w:rsid w:val="00AE72D3"/>
    <w:rsid w:val="00AE7737"/>
    <w:rsid w:val="00AE7817"/>
    <w:rsid w:val="00AE788F"/>
    <w:rsid w:val="00AE7A15"/>
    <w:rsid w:val="00AF0622"/>
    <w:rsid w:val="00AF0838"/>
    <w:rsid w:val="00AF0A8E"/>
    <w:rsid w:val="00AF0F41"/>
    <w:rsid w:val="00AF1344"/>
    <w:rsid w:val="00AF156E"/>
    <w:rsid w:val="00AF22B4"/>
    <w:rsid w:val="00AF254B"/>
    <w:rsid w:val="00AF2AD1"/>
    <w:rsid w:val="00AF2B9A"/>
    <w:rsid w:val="00AF2D94"/>
    <w:rsid w:val="00AF2F2E"/>
    <w:rsid w:val="00AF30BA"/>
    <w:rsid w:val="00AF3312"/>
    <w:rsid w:val="00AF333C"/>
    <w:rsid w:val="00AF39C7"/>
    <w:rsid w:val="00AF3AD3"/>
    <w:rsid w:val="00AF46D1"/>
    <w:rsid w:val="00AF6976"/>
    <w:rsid w:val="00AF6BA4"/>
    <w:rsid w:val="00AF6F89"/>
    <w:rsid w:val="00AF74C0"/>
    <w:rsid w:val="00B001AD"/>
    <w:rsid w:val="00B0036F"/>
    <w:rsid w:val="00B00C83"/>
    <w:rsid w:val="00B01783"/>
    <w:rsid w:val="00B01D9D"/>
    <w:rsid w:val="00B01F51"/>
    <w:rsid w:val="00B0270F"/>
    <w:rsid w:val="00B02F8A"/>
    <w:rsid w:val="00B03098"/>
    <w:rsid w:val="00B030BB"/>
    <w:rsid w:val="00B031AA"/>
    <w:rsid w:val="00B0320C"/>
    <w:rsid w:val="00B03D45"/>
    <w:rsid w:val="00B0439B"/>
    <w:rsid w:val="00B0556F"/>
    <w:rsid w:val="00B05C61"/>
    <w:rsid w:val="00B05EF9"/>
    <w:rsid w:val="00B0671E"/>
    <w:rsid w:val="00B06B6D"/>
    <w:rsid w:val="00B06C95"/>
    <w:rsid w:val="00B06F26"/>
    <w:rsid w:val="00B075DC"/>
    <w:rsid w:val="00B07646"/>
    <w:rsid w:val="00B07742"/>
    <w:rsid w:val="00B07FB7"/>
    <w:rsid w:val="00B10442"/>
    <w:rsid w:val="00B104B6"/>
    <w:rsid w:val="00B10579"/>
    <w:rsid w:val="00B10776"/>
    <w:rsid w:val="00B10812"/>
    <w:rsid w:val="00B11655"/>
    <w:rsid w:val="00B12328"/>
    <w:rsid w:val="00B12355"/>
    <w:rsid w:val="00B1256C"/>
    <w:rsid w:val="00B12861"/>
    <w:rsid w:val="00B12C51"/>
    <w:rsid w:val="00B133D6"/>
    <w:rsid w:val="00B1340B"/>
    <w:rsid w:val="00B136B2"/>
    <w:rsid w:val="00B14064"/>
    <w:rsid w:val="00B14129"/>
    <w:rsid w:val="00B146BB"/>
    <w:rsid w:val="00B14AB4"/>
    <w:rsid w:val="00B14B0F"/>
    <w:rsid w:val="00B14C83"/>
    <w:rsid w:val="00B15489"/>
    <w:rsid w:val="00B157B9"/>
    <w:rsid w:val="00B15D9D"/>
    <w:rsid w:val="00B15E51"/>
    <w:rsid w:val="00B1693C"/>
    <w:rsid w:val="00B16C83"/>
    <w:rsid w:val="00B16D11"/>
    <w:rsid w:val="00B17843"/>
    <w:rsid w:val="00B17A02"/>
    <w:rsid w:val="00B17D7D"/>
    <w:rsid w:val="00B2091A"/>
    <w:rsid w:val="00B20A2A"/>
    <w:rsid w:val="00B20B10"/>
    <w:rsid w:val="00B212B7"/>
    <w:rsid w:val="00B215DF"/>
    <w:rsid w:val="00B218CF"/>
    <w:rsid w:val="00B21A42"/>
    <w:rsid w:val="00B21D2F"/>
    <w:rsid w:val="00B21D8D"/>
    <w:rsid w:val="00B21E34"/>
    <w:rsid w:val="00B21F46"/>
    <w:rsid w:val="00B220C5"/>
    <w:rsid w:val="00B22380"/>
    <w:rsid w:val="00B225D0"/>
    <w:rsid w:val="00B2295D"/>
    <w:rsid w:val="00B229A3"/>
    <w:rsid w:val="00B22C94"/>
    <w:rsid w:val="00B22DF8"/>
    <w:rsid w:val="00B238FA"/>
    <w:rsid w:val="00B23ADC"/>
    <w:rsid w:val="00B23B37"/>
    <w:rsid w:val="00B24220"/>
    <w:rsid w:val="00B2468E"/>
    <w:rsid w:val="00B24A11"/>
    <w:rsid w:val="00B24D5C"/>
    <w:rsid w:val="00B24DDC"/>
    <w:rsid w:val="00B25008"/>
    <w:rsid w:val="00B2513C"/>
    <w:rsid w:val="00B25463"/>
    <w:rsid w:val="00B25827"/>
    <w:rsid w:val="00B25FB2"/>
    <w:rsid w:val="00B261BD"/>
    <w:rsid w:val="00B2635A"/>
    <w:rsid w:val="00B2678A"/>
    <w:rsid w:val="00B27D0C"/>
    <w:rsid w:val="00B27D63"/>
    <w:rsid w:val="00B27EE1"/>
    <w:rsid w:val="00B300B6"/>
    <w:rsid w:val="00B3011D"/>
    <w:rsid w:val="00B30434"/>
    <w:rsid w:val="00B30AB8"/>
    <w:rsid w:val="00B30B2D"/>
    <w:rsid w:val="00B310B6"/>
    <w:rsid w:val="00B31542"/>
    <w:rsid w:val="00B31C63"/>
    <w:rsid w:val="00B320F0"/>
    <w:rsid w:val="00B324B3"/>
    <w:rsid w:val="00B327C7"/>
    <w:rsid w:val="00B32B0F"/>
    <w:rsid w:val="00B32B23"/>
    <w:rsid w:val="00B33012"/>
    <w:rsid w:val="00B3358E"/>
    <w:rsid w:val="00B33699"/>
    <w:rsid w:val="00B339F7"/>
    <w:rsid w:val="00B33CE7"/>
    <w:rsid w:val="00B33ED6"/>
    <w:rsid w:val="00B341B3"/>
    <w:rsid w:val="00B346B1"/>
    <w:rsid w:val="00B35274"/>
    <w:rsid w:val="00B35502"/>
    <w:rsid w:val="00B35E91"/>
    <w:rsid w:val="00B363F8"/>
    <w:rsid w:val="00B36A42"/>
    <w:rsid w:val="00B36A63"/>
    <w:rsid w:val="00B36AAC"/>
    <w:rsid w:val="00B36AF0"/>
    <w:rsid w:val="00B36CDC"/>
    <w:rsid w:val="00B36D2F"/>
    <w:rsid w:val="00B36D46"/>
    <w:rsid w:val="00B37080"/>
    <w:rsid w:val="00B37311"/>
    <w:rsid w:val="00B375A4"/>
    <w:rsid w:val="00B37D6F"/>
    <w:rsid w:val="00B37EC2"/>
    <w:rsid w:val="00B41139"/>
    <w:rsid w:val="00B413E7"/>
    <w:rsid w:val="00B4167B"/>
    <w:rsid w:val="00B41FC4"/>
    <w:rsid w:val="00B420ED"/>
    <w:rsid w:val="00B42F3E"/>
    <w:rsid w:val="00B42FBD"/>
    <w:rsid w:val="00B4300D"/>
    <w:rsid w:val="00B438FA"/>
    <w:rsid w:val="00B43DB3"/>
    <w:rsid w:val="00B43E42"/>
    <w:rsid w:val="00B44EC4"/>
    <w:rsid w:val="00B453C8"/>
    <w:rsid w:val="00B457B2"/>
    <w:rsid w:val="00B457E9"/>
    <w:rsid w:val="00B45F2F"/>
    <w:rsid w:val="00B46367"/>
    <w:rsid w:val="00B469F3"/>
    <w:rsid w:val="00B4765D"/>
    <w:rsid w:val="00B47BFC"/>
    <w:rsid w:val="00B47DFF"/>
    <w:rsid w:val="00B50D52"/>
    <w:rsid w:val="00B515CD"/>
    <w:rsid w:val="00B51710"/>
    <w:rsid w:val="00B5296C"/>
    <w:rsid w:val="00B52F85"/>
    <w:rsid w:val="00B53827"/>
    <w:rsid w:val="00B53A8C"/>
    <w:rsid w:val="00B53C4C"/>
    <w:rsid w:val="00B53F8C"/>
    <w:rsid w:val="00B54259"/>
    <w:rsid w:val="00B54A45"/>
    <w:rsid w:val="00B54B27"/>
    <w:rsid w:val="00B550FC"/>
    <w:rsid w:val="00B55146"/>
    <w:rsid w:val="00B55709"/>
    <w:rsid w:val="00B56227"/>
    <w:rsid w:val="00B5643F"/>
    <w:rsid w:val="00B565B4"/>
    <w:rsid w:val="00B5686A"/>
    <w:rsid w:val="00B56973"/>
    <w:rsid w:val="00B56ADB"/>
    <w:rsid w:val="00B56CF5"/>
    <w:rsid w:val="00B56D07"/>
    <w:rsid w:val="00B6032B"/>
    <w:rsid w:val="00B60778"/>
    <w:rsid w:val="00B60EB6"/>
    <w:rsid w:val="00B614F4"/>
    <w:rsid w:val="00B615DB"/>
    <w:rsid w:val="00B616A6"/>
    <w:rsid w:val="00B617F3"/>
    <w:rsid w:val="00B61995"/>
    <w:rsid w:val="00B61AE0"/>
    <w:rsid w:val="00B61D64"/>
    <w:rsid w:val="00B61D68"/>
    <w:rsid w:val="00B61EC1"/>
    <w:rsid w:val="00B61FAA"/>
    <w:rsid w:val="00B62535"/>
    <w:rsid w:val="00B628B1"/>
    <w:rsid w:val="00B62929"/>
    <w:rsid w:val="00B629DA"/>
    <w:rsid w:val="00B63655"/>
    <w:rsid w:val="00B6374E"/>
    <w:rsid w:val="00B64090"/>
    <w:rsid w:val="00B6451A"/>
    <w:rsid w:val="00B647C3"/>
    <w:rsid w:val="00B6494C"/>
    <w:rsid w:val="00B64B9E"/>
    <w:rsid w:val="00B64EA0"/>
    <w:rsid w:val="00B651E6"/>
    <w:rsid w:val="00B65416"/>
    <w:rsid w:val="00B6564E"/>
    <w:rsid w:val="00B65772"/>
    <w:rsid w:val="00B657B6"/>
    <w:rsid w:val="00B65A4D"/>
    <w:rsid w:val="00B6622F"/>
    <w:rsid w:val="00B67900"/>
    <w:rsid w:val="00B67AAD"/>
    <w:rsid w:val="00B67E2D"/>
    <w:rsid w:val="00B7027E"/>
    <w:rsid w:val="00B704AA"/>
    <w:rsid w:val="00B705F2"/>
    <w:rsid w:val="00B70DFE"/>
    <w:rsid w:val="00B71A24"/>
    <w:rsid w:val="00B71A27"/>
    <w:rsid w:val="00B71B5A"/>
    <w:rsid w:val="00B7219D"/>
    <w:rsid w:val="00B721CF"/>
    <w:rsid w:val="00B725C5"/>
    <w:rsid w:val="00B72FD3"/>
    <w:rsid w:val="00B73082"/>
    <w:rsid w:val="00B73349"/>
    <w:rsid w:val="00B73660"/>
    <w:rsid w:val="00B73C46"/>
    <w:rsid w:val="00B73FDC"/>
    <w:rsid w:val="00B74B83"/>
    <w:rsid w:val="00B74C87"/>
    <w:rsid w:val="00B75476"/>
    <w:rsid w:val="00B755EB"/>
    <w:rsid w:val="00B75AF9"/>
    <w:rsid w:val="00B75E1E"/>
    <w:rsid w:val="00B761D6"/>
    <w:rsid w:val="00B76C74"/>
    <w:rsid w:val="00B76E18"/>
    <w:rsid w:val="00B77A2D"/>
    <w:rsid w:val="00B77D0D"/>
    <w:rsid w:val="00B8052C"/>
    <w:rsid w:val="00B805A5"/>
    <w:rsid w:val="00B80AC0"/>
    <w:rsid w:val="00B81052"/>
    <w:rsid w:val="00B81227"/>
    <w:rsid w:val="00B812F0"/>
    <w:rsid w:val="00B815EA"/>
    <w:rsid w:val="00B81A56"/>
    <w:rsid w:val="00B81ED7"/>
    <w:rsid w:val="00B821D9"/>
    <w:rsid w:val="00B82215"/>
    <w:rsid w:val="00B824D3"/>
    <w:rsid w:val="00B8260F"/>
    <w:rsid w:val="00B82AD1"/>
    <w:rsid w:val="00B83938"/>
    <w:rsid w:val="00B83A30"/>
    <w:rsid w:val="00B83A81"/>
    <w:rsid w:val="00B83C94"/>
    <w:rsid w:val="00B83DBE"/>
    <w:rsid w:val="00B840DF"/>
    <w:rsid w:val="00B84540"/>
    <w:rsid w:val="00B84588"/>
    <w:rsid w:val="00B84655"/>
    <w:rsid w:val="00B84CCA"/>
    <w:rsid w:val="00B85747"/>
    <w:rsid w:val="00B85774"/>
    <w:rsid w:val="00B864B2"/>
    <w:rsid w:val="00B86BDF"/>
    <w:rsid w:val="00B86D21"/>
    <w:rsid w:val="00B86F4A"/>
    <w:rsid w:val="00B8701A"/>
    <w:rsid w:val="00B87367"/>
    <w:rsid w:val="00B87774"/>
    <w:rsid w:val="00B87896"/>
    <w:rsid w:val="00B878B3"/>
    <w:rsid w:val="00B87E02"/>
    <w:rsid w:val="00B900F4"/>
    <w:rsid w:val="00B90540"/>
    <w:rsid w:val="00B9088E"/>
    <w:rsid w:val="00B90915"/>
    <w:rsid w:val="00B90DAC"/>
    <w:rsid w:val="00B9103E"/>
    <w:rsid w:val="00B918E0"/>
    <w:rsid w:val="00B919D0"/>
    <w:rsid w:val="00B919E0"/>
    <w:rsid w:val="00B92602"/>
    <w:rsid w:val="00B92643"/>
    <w:rsid w:val="00B92677"/>
    <w:rsid w:val="00B93161"/>
    <w:rsid w:val="00B9435F"/>
    <w:rsid w:val="00B94CC9"/>
    <w:rsid w:val="00B94D92"/>
    <w:rsid w:val="00B95290"/>
    <w:rsid w:val="00B95795"/>
    <w:rsid w:val="00B95847"/>
    <w:rsid w:val="00B95D23"/>
    <w:rsid w:val="00B95E26"/>
    <w:rsid w:val="00B96004"/>
    <w:rsid w:val="00B96D6F"/>
    <w:rsid w:val="00B970B1"/>
    <w:rsid w:val="00B970B6"/>
    <w:rsid w:val="00B973DE"/>
    <w:rsid w:val="00B97404"/>
    <w:rsid w:val="00B97476"/>
    <w:rsid w:val="00B97768"/>
    <w:rsid w:val="00BA00EC"/>
    <w:rsid w:val="00BA0276"/>
    <w:rsid w:val="00BA0B85"/>
    <w:rsid w:val="00BA1216"/>
    <w:rsid w:val="00BA12C5"/>
    <w:rsid w:val="00BA16AF"/>
    <w:rsid w:val="00BA21F7"/>
    <w:rsid w:val="00BA3D1A"/>
    <w:rsid w:val="00BA3EBF"/>
    <w:rsid w:val="00BA40A6"/>
    <w:rsid w:val="00BA4179"/>
    <w:rsid w:val="00BA4312"/>
    <w:rsid w:val="00BA4772"/>
    <w:rsid w:val="00BA48A2"/>
    <w:rsid w:val="00BA4CB1"/>
    <w:rsid w:val="00BA5936"/>
    <w:rsid w:val="00BA62B5"/>
    <w:rsid w:val="00BA73EE"/>
    <w:rsid w:val="00BA76FC"/>
    <w:rsid w:val="00BA7BB7"/>
    <w:rsid w:val="00BA7E35"/>
    <w:rsid w:val="00BB0205"/>
    <w:rsid w:val="00BB0446"/>
    <w:rsid w:val="00BB05A0"/>
    <w:rsid w:val="00BB086A"/>
    <w:rsid w:val="00BB0D84"/>
    <w:rsid w:val="00BB12AB"/>
    <w:rsid w:val="00BB16B8"/>
    <w:rsid w:val="00BB1908"/>
    <w:rsid w:val="00BB2072"/>
    <w:rsid w:val="00BB27FC"/>
    <w:rsid w:val="00BB2836"/>
    <w:rsid w:val="00BB2C09"/>
    <w:rsid w:val="00BB388A"/>
    <w:rsid w:val="00BB3B91"/>
    <w:rsid w:val="00BB3E96"/>
    <w:rsid w:val="00BB4EEF"/>
    <w:rsid w:val="00BB4F83"/>
    <w:rsid w:val="00BB500A"/>
    <w:rsid w:val="00BB541A"/>
    <w:rsid w:val="00BB5F8C"/>
    <w:rsid w:val="00BB61C0"/>
    <w:rsid w:val="00BB6ABC"/>
    <w:rsid w:val="00BB6BA3"/>
    <w:rsid w:val="00BB7032"/>
    <w:rsid w:val="00BB756E"/>
    <w:rsid w:val="00BB75D9"/>
    <w:rsid w:val="00BC06D1"/>
    <w:rsid w:val="00BC0BC6"/>
    <w:rsid w:val="00BC0E68"/>
    <w:rsid w:val="00BC11DE"/>
    <w:rsid w:val="00BC12C3"/>
    <w:rsid w:val="00BC138A"/>
    <w:rsid w:val="00BC13F2"/>
    <w:rsid w:val="00BC1B46"/>
    <w:rsid w:val="00BC2433"/>
    <w:rsid w:val="00BC2ED2"/>
    <w:rsid w:val="00BC2F13"/>
    <w:rsid w:val="00BC326E"/>
    <w:rsid w:val="00BC32FF"/>
    <w:rsid w:val="00BC3DD7"/>
    <w:rsid w:val="00BC4228"/>
    <w:rsid w:val="00BC4645"/>
    <w:rsid w:val="00BC471D"/>
    <w:rsid w:val="00BC4E70"/>
    <w:rsid w:val="00BC51EA"/>
    <w:rsid w:val="00BC5CAF"/>
    <w:rsid w:val="00BC5D80"/>
    <w:rsid w:val="00BC5ED7"/>
    <w:rsid w:val="00BC60B9"/>
    <w:rsid w:val="00BC62F0"/>
    <w:rsid w:val="00BC6822"/>
    <w:rsid w:val="00BC7277"/>
    <w:rsid w:val="00BC7378"/>
    <w:rsid w:val="00BC7DEF"/>
    <w:rsid w:val="00BC7EC7"/>
    <w:rsid w:val="00BD0333"/>
    <w:rsid w:val="00BD07E4"/>
    <w:rsid w:val="00BD1119"/>
    <w:rsid w:val="00BD136E"/>
    <w:rsid w:val="00BD1513"/>
    <w:rsid w:val="00BD1610"/>
    <w:rsid w:val="00BD1790"/>
    <w:rsid w:val="00BD1876"/>
    <w:rsid w:val="00BD1C82"/>
    <w:rsid w:val="00BD1DEE"/>
    <w:rsid w:val="00BD2404"/>
    <w:rsid w:val="00BD2AA3"/>
    <w:rsid w:val="00BD3C97"/>
    <w:rsid w:val="00BD3FA0"/>
    <w:rsid w:val="00BD4430"/>
    <w:rsid w:val="00BD538D"/>
    <w:rsid w:val="00BD5A9D"/>
    <w:rsid w:val="00BD5CE4"/>
    <w:rsid w:val="00BD5CE6"/>
    <w:rsid w:val="00BD6116"/>
    <w:rsid w:val="00BD616E"/>
    <w:rsid w:val="00BD6300"/>
    <w:rsid w:val="00BD6B98"/>
    <w:rsid w:val="00BD6C36"/>
    <w:rsid w:val="00BD701C"/>
    <w:rsid w:val="00BD72D6"/>
    <w:rsid w:val="00BD734F"/>
    <w:rsid w:val="00BD76B6"/>
    <w:rsid w:val="00BD7957"/>
    <w:rsid w:val="00BD798B"/>
    <w:rsid w:val="00BE01E7"/>
    <w:rsid w:val="00BE02EB"/>
    <w:rsid w:val="00BE07C4"/>
    <w:rsid w:val="00BE0808"/>
    <w:rsid w:val="00BE0C53"/>
    <w:rsid w:val="00BE0CE2"/>
    <w:rsid w:val="00BE10BB"/>
    <w:rsid w:val="00BE1202"/>
    <w:rsid w:val="00BE1471"/>
    <w:rsid w:val="00BE1C20"/>
    <w:rsid w:val="00BE1D04"/>
    <w:rsid w:val="00BE236E"/>
    <w:rsid w:val="00BE2378"/>
    <w:rsid w:val="00BE2BE0"/>
    <w:rsid w:val="00BE2FB1"/>
    <w:rsid w:val="00BE313D"/>
    <w:rsid w:val="00BE3E20"/>
    <w:rsid w:val="00BE3F58"/>
    <w:rsid w:val="00BE4918"/>
    <w:rsid w:val="00BE4C71"/>
    <w:rsid w:val="00BE4F51"/>
    <w:rsid w:val="00BE515D"/>
    <w:rsid w:val="00BE52EA"/>
    <w:rsid w:val="00BE556B"/>
    <w:rsid w:val="00BE5BF5"/>
    <w:rsid w:val="00BE5C14"/>
    <w:rsid w:val="00BE5D85"/>
    <w:rsid w:val="00BE6237"/>
    <w:rsid w:val="00BE6372"/>
    <w:rsid w:val="00BE65AE"/>
    <w:rsid w:val="00BE6655"/>
    <w:rsid w:val="00BE66A3"/>
    <w:rsid w:val="00BE6835"/>
    <w:rsid w:val="00BE7147"/>
    <w:rsid w:val="00BE727F"/>
    <w:rsid w:val="00BE7481"/>
    <w:rsid w:val="00BE7630"/>
    <w:rsid w:val="00BF070B"/>
    <w:rsid w:val="00BF0EB6"/>
    <w:rsid w:val="00BF122B"/>
    <w:rsid w:val="00BF12F1"/>
    <w:rsid w:val="00BF1A15"/>
    <w:rsid w:val="00BF2027"/>
    <w:rsid w:val="00BF22B7"/>
    <w:rsid w:val="00BF2722"/>
    <w:rsid w:val="00BF3A79"/>
    <w:rsid w:val="00BF3D29"/>
    <w:rsid w:val="00BF3FD7"/>
    <w:rsid w:val="00BF465D"/>
    <w:rsid w:val="00BF4B07"/>
    <w:rsid w:val="00BF554B"/>
    <w:rsid w:val="00BF5DBE"/>
    <w:rsid w:val="00BF6692"/>
    <w:rsid w:val="00BF671A"/>
    <w:rsid w:val="00BF6826"/>
    <w:rsid w:val="00BF6AA2"/>
    <w:rsid w:val="00BF6D2F"/>
    <w:rsid w:val="00BF6E7B"/>
    <w:rsid w:val="00BF7311"/>
    <w:rsid w:val="00BF7363"/>
    <w:rsid w:val="00BF7A86"/>
    <w:rsid w:val="00C00648"/>
    <w:rsid w:val="00C0070C"/>
    <w:rsid w:val="00C00F44"/>
    <w:rsid w:val="00C012BB"/>
    <w:rsid w:val="00C013F6"/>
    <w:rsid w:val="00C01C27"/>
    <w:rsid w:val="00C01D28"/>
    <w:rsid w:val="00C01FFA"/>
    <w:rsid w:val="00C02052"/>
    <w:rsid w:val="00C02103"/>
    <w:rsid w:val="00C02736"/>
    <w:rsid w:val="00C02C47"/>
    <w:rsid w:val="00C02D88"/>
    <w:rsid w:val="00C02EA3"/>
    <w:rsid w:val="00C03247"/>
    <w:rsid w:val="00C0361A"/>
    <w:rsid w:val="00C0365A"/>
    <w:rsid w:val="00C037D0"/>
    <w:rsid w:val="00C03AB7"/>
    <w:rsid w:val="00C03D9D"/>
    <w:rsid w:val="00C03FB3"/>
    <w:rsid w:val="00C04245"/>
    <w:rsid w:val="00C04D23"/>
    <w:rsid w:val="00C04E3B"/>
    <w:rsid w:val="00C054CD"/>
    <w:rsid w:val="00C05CDE"/>
    <w:rsid w:val="00C06684"/>
    <w:rsid w:val="00C06D5A"/>
    <w:rsid w:val="00C07807"/>
    <w:rsid w:val="00C10CE4"/>
    <w:rsid w:val="00C10F7E"/>
    <w:rsid w:val="00C10FE4"/>
    <w:rsid w:val="00C1113A"/>
    <w:rsid w:val="00C11809"/>
    <w:rsid w:val="00C11B84"/>
    <w:rsid w:val="00C11B95"/>
    <w:rsid w:val="00C11F05"/>
    <w:rsid w:val="00C12487"/>
    <w:rsid w:val="00C12B2E"/>
    <w:rsid w:val="00C12D68"/>
    <w:rsid w:val="00C12F74"/>
    <w:rsid w:val="00C12FF0"/>
    <w:rsid w:val="00C14101"/>
    <w:rsid w:val="00C1442B"/>
    <w:rsid w:val="00C14494"/>
    <w:rsid w:val="00C147E5"/>
    <w:rsid w:val="00C14DF9"/>
    <w:rsid w:val="00C14FC8"/>
    <w:rsid w:val="00C15139"/>
    <w:rsid w:val="00C153BC"/>
    <w:rsid w:val="00C15855"/>
    <w:rsid w:val="00C159B3"/>
    <w:rsid w:val="00C1620A"/>
    <w:rsid w:val="00C170E0"/>
    <w:rsid w:val="00C172A7"/>
    <w:rsid w:val="00C2073F"/>
    <w:rsid w:val="00C218DC"/>
    <w:rsid w:val="00C219BE"/>
    <w:rsid w:val="00C219CE"/>
    <w:rsid w:val="00C21E95"/>
    <w:rsid w:val="00C2209D"/>
    <w:rsid w:val="00C222DA"/>
    <w:rsid w:val="00C223E2"/>
    <w:rsid w:val="00C22448"/>
    <w:rsid w:val="00C22F43"/>
    <w:rsid w:val="00C230D6"/>
    <w:rsid w:val="00C23C0B"/>
    <w:rsid w:val="00C23C29"/>
    <w:rsid w:val="00C2485C"/>
    <w:rsid w:val="00C24C6C"/>
    <w:rsid w:val="00C24D27"/>
    <w:rsid w:val="00C24EF6"/>
    <w:rsid w:val="00C25913"/>
    <w:rsid w:val="00C260AE"/>
    <w:rsid w:val="00C26536"/>
    <w:rsid w:val="00C26A58"/>
    <w:rsid w:val="00C2757D"/>
    <w:rsid w:val="00C27E2E"/>
    <w:rsid w:val="00C30266"/>
    <w:rsid w:val="00C30300"/>
    <w:rsid w:val="00C30333"/>
    <w:rsid w:val="00C303DA"/>
    <w:rsid w:val="00C306B5"/>
    <w:rsid w:val="00C30964"/>
    <w:rsid w:val="00C30CA7"/>
    <w:rsid w:val="00C30D85"/>
    <w:rsid w:val="00C31618"/>
    <w:rsid w:val="00C31C49"/>
    <w:rsid w:val="00C31E8D"/>
    <w:rsid w:val="00C32429"/>
    <w:rsid w:val="00C32649"/>
    <w:rsid w:val="00C32ED2"/>
    <w:rsid w:val="00C33155"/>
    <w:rsid w:val="00C331BD"/>
    <w:rsid w:val="00C333D6"/>
    <w:rsid w:val="00C333EF"/>
    <w:rsid w:val="00C34779"/>
    <w:rsid w:val="00C369E9"/>
    <w:rsid w:val="00C37A0B"/>
    <w:rsid w:val="00C37B6C"/>
    <w:rsid w:val="00C37BE2"/>
    <w:rsid w:val="00C37C60"/>
    <w:rsid w:val="00C40288"/>
    <w:rsid w:val="00C402FF"/>
    <w:rsid w:val="00C40A02"/>
    <w:rsid w:val="00C41182"/>
    <w:rsid w:val="00C4231B"/>
    <w:rsid w:val="00C4244C"/>
    <w:rsid w:val="00C429DE"/>
    <w:rsid w:val="00C42D4C"/>
    <w:rsid w:val="00C42E30"/>
    <w:rsid w:val="00C437C3"/>
    <w:rsid w:val="00C43E6B"/>
    <w:rsid w:val="00C44005"/>
    <w:rsid w:val="00C44168"/>
    <w:rsid w:val="00C44231"/>
    <w:rsid w:val="00C44401"/>
    <w:rsid w:val="00C4508D"/>
    <w:rsid w:val="00C45285"/>
    <w:rsid w:val="00C454E4"/>
    <w:rsid w:val="00C462F1"/>
    <w:rsid w:val="00C46353"/>
    <w:rsid w:val="00C46638"/>
    <w:rsid w:val="00C46C38"/>
    <w:rsid w:val="00C4744F"/>
    <w:rsid w:val="00C47B99"/>
    <w:rsid w:val="00C47C72"/>
    <w:rsid w:val="00C47EAF"/>
    <w:rsid w:val="00C501B8"/>
    <w:rsid w:val="00C5032B"/>
    <w:rsid w:val="00C5099B"/>
    <w:rsid w:val="00C509EC"/>
    <w:rsid w:val="00C50AC6"/>
    <w:rsid w:val="00C50BF6"/>
    <w:rsid w:val="00C5124B"/>
    <w:rsid w:val="00C514AB"/>
    <w:rsid w:val="00C51910"/>
    <w:rsid w:val="00C51B53"/>
    <w:rsid w:val="00C51C73"/>
    <w:rsid w:val="00C522C5"/>
    <w:rsid w:val="00C52363"/>
    <w:rsid w:val="00C52A68"/>
    <w:rsid w:val="00C530D7"/>
    <w:rsid w:val="00C53257"/>
    <w:rsid w:val="00C532BC"/>
    <w:rsid w:val="00C5334A"/>
    <w:rsid w:val="00C53407"/>
    <w:rsid w:val="00C53502"/>
    <w:rsid w:val="00C53554"/>
    <w:rsid w:val="00C5359E"/>
    <w:rsid w:val="00C53B71"/>
    <w:rsid w:val="00C53C44"/>
    <w:rsid w:val="00C53CC1"/>
    <w:rsid w:val="00C53DAD"/>
    <w:rsid w:val="00C53F58"/>
    <w:rsid w:val="00C5469D"/>
    <w:rsid w:val="00C54B5B"/>
    <w:rsid w:val="00C55504"/>
    <w:rsid w:val="00C55E79"/>
    <w:rsid w:val="00C55EC2"/>
    <w:rsid w:val="00C561E7"/>
    <w:rsid w:val="00C5638F"/>
    <w:rsid w:val="00C56481"/>
    <w:rsid w:val="00C56BAF"/>
    <w:rsid w:val="00C56CA3"/>
    <w:rsid w:val="00C570BB"/>
    <w:rsid w:val="00C579D5"/>
    <w:rsid w:val="00C57CFD"/>
    <w:rsid w:val="00C60038"/>
    <w:rsid w:val="00C60B3A"/>
    <w:rsid w:val="00C61AB1"/>
    <w:rsid w:val="00C61B27"/>
    <w:rsid w:val="00C61CD5"/>
    <w:rsid w:val="00C61E31"/>
    <w:rsid w:val="00C61EAF"/>
    <w:rsid w:val="00C62140"/>
    <w:rsid w:val="00C6215A"/>
    <w:rsid w:val="00C6226E"/>
    <w:rsid w:val="00C627F1"/>
    <w:rsid w:val="00C63607"/>
    <w:rsid w:val="00C637A5"/>
    <w:rsid w:val="00C637E8"/>
    <w:rsid w:val="00C63DC8"/>
    <w:rsid w:val="00C64638"/>
    <w:rsid w:val="00C64E58"/>
    <w:rsid w:val="00C65F35"/>
    <w:rsid w:val="00C6614D"/>
    <w:rsid w:val="00C665F3"/>
    <w:rsid w:val="00C67441"/>
    <w:rsid w:val="00C67A61"/>
    <w:rsid w:val="00C67FDF"/>
    <w:rsid w:val="00C701D1"/>
    <w:rsid w:val="00C70226"/>
    <w:rsid w:val="00C7053E"/>
    <w:rsid w:val="00C705A7"/>
    <w:rsid w:val="00C70923"/>
    <w:rsid w:val="00C70A4D"/>
    <w:rsid w:val="00C710AA"/>
    <w:rsid w:val="00C72A4D"/>
    <w:rsid w:val="00C733A2"/>
    <w:rsid w:val="00C73733"/>
    <w:rsid w:val="00C73824"/>
    <w:rsid w:val="00C73E5D"/>
    <w:rsid w:val="00C740B0"/>
    <w:rsid w:val="00C74454"/>
    <w:rsid w:val="00C74667"/>
    <w:rsid w:val="00C751E9"/>
    <w:rsid w:val="00C75349"/>
    <w:rsid w:val="00C7585C"/>
    <w:rsid w:val="00C75D91"/>
    <w:rsid w:val="00C75E32"/>
    <w:rsid w:val="00C7659B"/>
    <w:rsid w:val="00C769D2"/>
    <w:rsid w:val="00C772A6"/>
    <w:rsid w:val="00C779F1"/>
    <w:rsid w:val="00C779F6"/>
    <w:rsid w:val="00C77C65"/>
    <w:rsid w:val="00C80166"/>
    <w:rsid w:val="00C8021C"/>
    <w:rsid w:val="00C8037B"/>
    <w:rsid w:val="00C8059B"/>
    <w:rsid w:val="00C80744"/>
    <w:rsid w:val="00C81055"/>
    <w:rsid w:val="00C81C50"/>
    <w:rsid w:val="00C81C59"/>
    <w:rsid w:val="00C81C97"/>
    <w:rsid w:val="00C8221E"/>
    <w:rsid w:val="00C82291"/>
    <w:rsid w:val="00C824CD"/>
    <w:rsid w:val="00C82815"/>
    <w:rsid w:val="00C82B6C"/>
    <w:rsid w:val="00C83088"/>
    <w:rsid w:val="00C832CA"/>
    <w:rsid w:val="00C84368"/>
    <w:rsid w:val="00C844A6"/>
    <w:rsid w:val="00C8557F"/>
    <w:rsid w:val="00C85E30"/>
    <w:rsid w:val="00C86B96"/>
    <w:rsid w:val="00C86D12"/>
    <w:rsid w:val="00C86E94"/>
    <w:rsid w:val="00C86FDC"/>
    <w:rsid w:val="00C8710E"/>
    <w:rsid w:val="00C87C96"/>
    <w:rsid w:val="00C87DDC"/>
    <w:rsid w:val="00C87EE2"/>
    <w:rsid w:val="00C9000B"/>
    <w:rsid w:val="00C9025C"/>
    <w:rsid w:val="00C905F9"/>
    <w:rsid w:val="00C919CF"/>
    <w:rsid w:val="00C91D80"/>
    <w:rsid w:val="00C920A7"/>
    <w:rsid w:val="00C920B6"/>
    <w:rsid w:val="00C936D4"/>
    <w:rsid w:val="00C938DB"/>
    <w:rsid w:val="00C93999"/>
    <w:rsid w:val="00C93D11"/>
    <w:rsid w:val="00C946E4"/>
    <w:rsid w:val="00C94A55"/>
    <w:rsid w:val="00C94A92"/>
    <w:rsid w:val="00C95469"/>
    <w:rsid w:val="00C95607"/>
    <w:rsid w:val="00C95612"/>
    <w:rsid w:val="00C958BF"/>
    <w:rsid w:val="00C95D7E"/>
    <w:rsid w:val="00C95F90"/>
    <w:rsid w:val="00C9672A"/>
    <w:rsid w:val="00C96E47"/>
    <w:rsid w:val="00C96F97"/>
    <w:rsid w:val="00C97356"/>
    <w:rsid w:val="00C979B6"/>
    <w:rsid w:val="00C97ABC"/>
    <w:rsid w:val="00C97B2D"/>
    <w:rsid w:val="00C97C42"/>
    <w:rsid w:val="00C97D05"/>
    <w:rsid w:val="00C97D22"/>
    <w:rsid w:val="00C97D28"/>
    <w:rsid w:val="00CA060D"/>
    <w:rsid w:val="00CA18D6"/>
    <w:rsid w:val="00CA1B61"/>
    <w:rsid w:val="00CA1CBE"/>
    <w:rsid w:val="00CA2AE3"/>
    <w:rsid w:val="00CA2D05"/>
    <w:rsid w:val="00CA37AD"/>
    <w:rsid w:val="00CA3888"/>
    <w:rsid w:val="00CA404E"/>
    <w:rsid w:val="00CA40DA"/>
    <w:rsid w:val="00CA4740"/>
    <w:rsid w:val="00CA49EC"/>
    <w:rsid w:val="00CA4AAA"/>
    <w:rsid w:val="00CA4DC6"/>
    <w:rsid w:val="00CA5507"/>
    <w:rsid w:val="00CA5B7B"/>
    <w:rsid w:val="00CA5E40"/>
    <w:rsid w:val="00CA603A"/>
    <w:rsid w:val="00CA62DC"/>
    <w:rsid w:val="00CA6F05"/>
    <w:rsid w:val="00CA7127"/>
    <w:rsid w:val="00CA71C3"/>
    <w:rsid w:val="00CA7A93"/>
    <w:rsid w:val="00CA7D34"/>
    <w:rsid w:val="00CB0143"/>
    <w:rsid w:val="00CB0793"/>
    <w:rsid w:val="00CB157B"/>
    <w:rsid w:val="00CB1FC1"/>
    <w:rsid w:val="00CB2C97"/>
    <w:rsid w:val="00CB38B2"/>
    <w:rsid w:val="00CB3EFE"/>
    <w:rsid w:val="00CB3F93"/>
    <w:rsid w:val="00CB4244"/>
    <w:rsid w:val="00CB4D8A"/>
    <w:rsid w:val="00CB5512"/>
    <w:rsid w:val="00CB5618"/>
    <w:rsid w:val="00CB57F4"/>
    <w:rsid w:val="00CB5C45"/>
    <w:rsid w:val="00CB60F6"/>
    <w:rsid w:val="00CB6780"/>
    <w:rsid w:val="00CB6CC5"/>
    <w:rsid w:val="00CB6F06"/>
    <w:rsid w:val="00CB7352"/>
    <w:rsid w:val="00CB754B"/>
    <w:rsid w:val="00CB7965"/>
    <w:rsid w:val="00CB7D80"/>
    <w:rsid w:val="00CC05B0"/>
    <w:rsid w:val="00CC07FD"/>
    <w:rsid w:val="00CC0B64"/>
    <w:rsid w:val="00CC0D6C"/>
    <w:rsid w:val="00CC1158"/>
    <w:rsid w:val="00CC145E"/>
    <w:rsid w:val="00CC172F"/>
    <w:rsid w:val="00CC192F"/>
    <w:rsid w:val="00CC19A1"/>
    <w:rsid w:val="00CC1EDD"/>
    <w:rsid w:val="00CC243C"/>
    <w:rsid w:val="00CC2446"/>
    <w:rsid w:val="00CC272B"/>
    <w:rsid w:val="00CC303D"/>
    <w:rsid w:val="00CC30F9"/>
    <w:rsid w:val="00CC3901"/>
    <w:rsid w:val="00CC412F"/>
    <w:rsid w:val="00CC4A22"/>
    <w:rsid w:val="00CC4B81"/>
    <w:rsid w:val="00CC5EF7"/>
    <w:rsid w:val="00CC6946"/>
    <w:rsid w:val="00CC7083"/>
    <w:rsid w:val="00CC75FE"/>
    <w:rsid w:val="00CC7B62"/>
    <w:rsid w:val="00CC7C12"/>
    <w:rsid w:val="00CD0EC0"/>
    <w:rsid w:val="00CD213F"/>
    <w:rsid w:val="00CD27B8"/>
    <w:rsid w:val="00CD2B8E"/>
    <w:rsid w:val="00CD2F3A"/>
    <w:rsid w:val="00CD3063"/>
    <w:rsid w:val="00CD3AED"/>
    <w:rsid w:val="00CD3AF9"/>
    <w:rsid w:val="00CD41BE"/>
    <w:rsid w:val="00CD4258"/>
    <w:rsid w:val="00CD429F"/>
    <w:rsid w:val="00CD43B1"/>
    <w:rsid w:val="00CD43CD"/>
    <w:rsid w:val="00CD49FC"/>
    <w:rsid w:val="00CD4EC6"/>
    <w:rsid w:val="00CD506C"/>
    <w:rsid w:val="00CD51EC"/>
    <w:rsid w:val="00CD5D33"/>
    <w:rsid w:val="00CD608B"/>
    <w:rsid w:val="00CD6760"/>
    <w:rsid w:val="00CD677D"/>
    <w:rsid w:val="00CD6ACE"/>
    <w:rsid w:val="00CD6D8F"/>
    <w:rsid w:val="00CD74FD"/>
    <w:rsid w:val="00CD7EF4"/>
    <w:rsid w:val="00CE0147"/>
    <w:rsid w:val="00CE0464"/>
    <w:rsid w:val="00CE04CD"/>
    <w:rsid w:val="00CE0501"/>
    <w:rsid w:val="00CE0685"/>
    <w:rsid w:val="00CE08DA"/>
    <w:rsid w:val="00CE08F5"/>
    <w:rsid w:val="00CE1196"/>
    <w:rsid w:val="00CE1505"/>
    <w:rsid w:val="00CE1759"/>
    <w:rsid w:val="00CE1896"/>
    <w:rsid w:val="00CE18BA"/>
    <w:rsid w:val="00CE1B2F"/>
    <w:rsid w:val="00CE2128"/>
    <w:rsid w:val="00CE312C"/>
    <w:rsid w:val="00CE31C9"/>
    <w:rsid w:val="00CE3558"/>
    <w:rsid w:val="00CE3D14"/>
    <w:rsid w:val="00CE4507"/>
    <w:rsid w:val="00CE496E"/>
    <w:rsid w:val="00CE4B0E"/>
    <w:rsid w:val="00CE4E29"/>
    <w:rsid w:val="00CE4E9B"/>
    <w:rsid w:val="00CE5CA8"/>
    <w:rsid w:val="00CE5F94"/>
    <w:rsid w:val="00CE6325"/>
    <w:rsid w:val="00CE67EE"/>
    <w:rsid w:val="00CE7511"/>
    <w:rsid w:val="00CE7750"/>
    <w:rsid w:val="00CE7ABB"/>
    <w:rsid w:val="00CE7BDD"/>
    <w:rsid w:val="00CE7CB5"/>
    <w:rsid w:val="00CE7D68"/>
    <w:rsid w:val="00CF059D"/>
    <w:rsid w:val="00CF05FA"/>
    <w:rsid w:val="00CF0B06"/>
    <w:rsid w:val="00CF150A"/>
    <w:rsid w:val="00CF1A52"/>
    <w:rsid w:val="00CF2660"/>
    <w:rsid w:val="00CF3454"/>
    <w:rsid w:val="00CF367F"/>
    <w:rsid w:val="00CF3A37"/>
    <w:rsid w:val="00CF3B2F"/>
    <w:rsid w:val="00CF3B90"/>
    <w:rsid w:val="00CF3E33"/>
    <w:rsid w:val="00CF43AF"/>
    <w:rsid w:val="00CF44D2"/>
    <w:rsid w:val="00CF47FB"/>
    <w:rsid w:val="00CF48EC"/>
    <w:rsid w:val="00CF4974"/>
    <w:rsid w:val="00CF4B22"/>
    <w:rsid w:val="00CF4C29"/>
    <w:rsid w:val="00CF6318"/>
    <w:rsid w:val="00CF671F"/>
    <w:rsid w:val="00CF7481"/>
    <w:rsid w:val="00D00194"/>
    <w:rsid w:val="00D00996"/>
    <w:rsid w:val="00D01216"/>
    <w:rsid w:val="00D0132C"/>
    <w:rsid w:val="00D0179F"/>
    <w:rsid w:val="00D018D8"/>
    <w:rsid w:val="00D02253"/>
    <w:rsid w:val="00D022CA"/>
    <w:rsid w:val="00D02497"/>
    <w:rsid w:val="00D024CC"/>
    <w:rsid w:val="00D0276C"/>
    <w:rsid w:val="00D02830"/>
    <w:rsid w:val="00D02976"/>
    <w:rsid w:val="00D0343C"/>
    <w:rsid w:val="00D03F4F"/>
    <w:rsid w:val="00D04028"/>
    <w:rsid w:val="00D04059"/>
    <w:rsid w:val="00D0438B"/>
    <w:rsid w:val="00D044AA"/>
    <w:rsid w:val="00D0492F"/>
    <w:rsid w:val="00D04F9D"/>
    <w:rsid w:val="00D051E6"/>
    <w:rsid w:val="00D051F2"/>
    <w:rsid w:val="00D05351"/>
    <w:rsid w:val="00D05556"/>
    <w:rsid w:val="00D05694"/>
    <w:rsid w:val="00D0571B"/>
    <w:rsid w:val="00D0583D"/>
    <w:rsid w:val="00D05AF5"/>
    <w:rsid w:val="00D05B9D"/>
    <w:rsid w:val="00D05F94"/>
    <w:rsid w:val="00D06687"/>
    <w:rsid w:val="00D066DB"/>
    <w:rsid w:val="00D067FD"/>
    <w:rsid w:val="00D07112"/>
    <w:rsid w:val="00D072C2"/>
    <w:rsid w:val="00D10390"/>
    <w:rsid w:val="00D10F98"/>
    <w:rsid w:val="00D11B55"/>
    <w:rsid w:val="00D1210C"/>
    <w:rsid w:val="00D123C8"/>
    <w:rsid w:val="00D12580"/>
    <w:rsid w:val="00D12BE2"/>
    <w:rsid w:val="00D12DE4"/>
    <w:rsid w:val="00D130BD"/>
    <w:rsid w:val="00D13264"/>
    <w:rsid w:val="00D133B0"/>
    <w:rsid w:val="00D13DBD"/>
    <w:rsid w:val="00D14063"/>
    <w:rsid w:val="00D141B3"/>
    <w:rsid w:val="00D141DF"/>
    <w:rsid w:val="00D14660"/>
    <w:rsid w:val="00D14CDA"/>
    <w:rsid w:val="00D1508F"/>
    <w:rsid w:val="00D1536C"/>
    <w:rsid w:val="00D158C3"/>
    <w:rsid w:val="00D15ED2"/>
    <w:rsid w:val="00D16442"/>
    <w:rsid w:val="00D16496"/>
    <w:rsid w:val="00D16818"/>
    <w:rsid w:val="00D16930"/>
    <w:rsid w:val="00D16C6D"/>
    <w:rsid w:val="00D16F67"/>
    <w:rsid w:val="00D17416"/>
    <w:rsid w:val="00D17672"/>
    <w:rsid w:val="00D17E28"/>
    <w:rsid w:val="00D201B3"/>
    <w:rsid w:val="00D21530"/>
    <w:rsid w:val="00D2221C"/>
    <w:rsid w:val="00D23059"/>
    <w:rsid w:val="00D231B1"/>
    <w:rsid w:val="00D23B3C"/>
    <w:rsid w:val="00D23E00"/>
    <w:rsid w:val="00D23FD9"/>
    <w:rsid w:val="00D240B8"/>
    <w:rsid w:val="00D2458E"/>
    <w:rsid w:val="00D245AC"/>
    <w:rsid w:val="00D24928"/>
    <w:rsid w:val="00D24F11"/>
    <w:rsid w:val="00D24F8B"/>
    <w:rsid w:val="00D25DD3"/>
    <w:rsid w:val="00D26A56"/>
    <w:rsid w:val="00D26BC2"/>
    <w:rsid w:val="00D2742D"/>
    <w:rsid w:val="00D2743C"/>
    <w:rsid w:val="00D279DE"/>
    <w:rsid w:val="00D27BB1"/>
    <w:rsid w:val="00D27C09"/>
    <w:rsid w:val="00D27D0B"/>
    <w:rsid w:val="00D30B35"/>
    <w:rsid w:val="00D30BA8"/>
    <w:rsid w:val="00D31992"/>
    <w:rsid w:val="00D32320"/>
    <w:rsid w:val="00D3250E"/>
    <w:rsid w:val="00D32B30"/>
    <w:rsid w:val="00D32DCA"/>
    <w:rsid w:val="00D33027"/>
    <w:rsid w:val="00D332AD"/>
    <w:rsid w:val="00D33350"/>
    <w:rsid w:val="00D33612"/>
    <w:rsid w:val="00D33BC1"/>
    <w:rsid w:val="00D33DBC"/>
    <w:rsid w:val="00D33ED7"/>
    <w:rsid w:val="00D345E0"/>
    <w:rsid w:val="00D35334"/>
    <w:rsid w:val="00D35D04"/>
    <w:rsid w:val="00D35E9D"/>
    <w:rsid w:val="00D362DC"/>
    <w:rsid w:val="00D36464"/>
    <w:rsid w:val="00D37461"/>
    <w:rsid w:val="00D37888"/>
    <w:rsid w:val="00D3790F"/>
    <w:rsid w:val="00D37976"/>
    <w:rsid w:val="00D37E25"/>
    <w:rsid w:val="00D401CD"/>
    <w:rsid w:val="00D402ED"/>
    <w:rsid w:val="00D4038D"/>
    <w:rsid w:val="00D40443"/>
    <w:rsid w:val="00D4054F"/>
    <w:rsid w:val="00D406DC"/>
    <w:rsid w:val="00D40776"/>
    <w:rsid w:val="00D40DB6"/>
    <w:rsid w:val="00D40E63"/>
    <w:rsid w:val="00D40FBF"/>
    <w:rsid w:val="00D412CF"/>
    <w:rsid w:val="00D413BC"/>
    <w:rsid w:val="00D41B66"/>
    <w:rsid w:val="00D41DB6"/>
    <w:rsid w:val="00D42103"/>
    <w:rsid w:val="00D424E5"/>
    <w:rsid w:val="00D42763"/>
    <w:rsid w:val="00D43E94"/>
    <w:rsid w:val="00D44F88"/>
    <w:rsid w:val="00D45004"/>
    <w:rsid w:val="00D45018"/>
    <w:rsid w:val="00D45F3A"/>
    <w:rsid w:val="00D46282"/>
    <w:rsid w:val="00D46702"/>
    <w:rsid w:val="00D46834"/>
    <w:rsid w:val="00D50919"/>
    <w:rsid w:val="00D50F7F"/>
    <w:rsid w:val="00D51371"/>
    <w:rsid w:val="00D5166A"/>
    <w:rsid w:val="00D521D5"/>
    <w:rsid w:val="00D524AE"/>
    <w:rsid w:val="00D5331C"/>
    <w:rsid w:val="00D53A9F"/>
    <w:rsid w:val="00D53B08"/>
    <w:rsid w:val="00D53F6E"/>
    <w:rsid w:val="00D540F0"/>
    <w:rsid w:val="00D545A7"/>
    <w:rsid w:val="00D5483C"/>
    <w:rsid w:val="00D54FC5"/>
    <w:rsid w:val="00D55397"/>
    <w:rsid w:val="00D5587B"/>
    <w:rsid w:val="00D55A63"/>
    <w:rsid w:val="00D55CBA"/>
    <w:rsid w:val="00D55CE2"/>
    <w:rsid w:val="00D55D77"/>
    <w:rsid w:val="00D55F8A"/>
    <w:rsid w:val="00D567C5"/>
    <w:rsid w:val="00D5710A"/>
    <w:rsid w:val="00D602D0"/>
    <w:rsid w:val="00D603F1"/>
    <w:rsid w:val="00D60614"/>
    <w:rsid w:val="00D60914"/>
    <w:rsid w:val="00D6099A"/>
    <w:rsid w:val="00D60E33"/>
    <w:rsid w:val="00D60E9F"/>
    <w:rsid w:val="00D61261"/>
    <w:rsid w:val="00D613BB"/>
    <w:rsid w:val="00D6145D"/>
    <w:rsid w:val="00D61F7B"/>
    <w:rsid w:val="00D61F9C"/>
    <w:rsid w:val="00D6225F"/>
    <w:rsid w:val="00D6232D"/>
    <w:rsid w:val="00D627F6"/>
    <w:rsid w:val="00D628CC"/>
    <w:rsid w:val="00D634B7"/>
    <w:rsid w:val="00D63AB2"/>
    <w:rsid w:val="00D6405D"/>
    <w:rsid w:val="00D646F3"/>
    <w:rsid w:val="00D64709"/>
    <w:rsid w:val="00D64807"/>
    <w:rsid w:val="00D65805"/>
    <w:rsid w:val="00D65A69"/>
    <w:rsid w:val="00D661B6"/>
    <w:rsid w:val="00D6649D"/>
    <w:rsid w:val="00D668F3"/>
    <w:rsid w:val="00D66A2A"/>
    <w:rsid w:val="00D66C13"/>
    <w:rsid w:val="00D66D2F"/>
    <w:rsid w:val="00D66D4F"/>
    <w:rsid w:val="00D66E04"/>
    <w:rsid w:val="00D6735E"/>
    <w:rsid w:val="00D6735F"/>
    <w:rsid w:val="00D67CC8"/>
    <w:rsid w:val="00D67CEE"/>
    <w:rsid w:val="00D67D3E"/>
    <w:rsid w:val="00D700C5"/>
    <w:rsid w:val="00D7022D"/>
    <w:rsid w:val="00D70354"/>
    <w:rsid w:val="00D7123E"/>
    <w:rsid w:val="00D712CE"/>
    <w:rsid w:val="00D718FF"/>
    <w:rsid w:val="00D7191E"/>
    <w:rsid w:val="00D720A0"/>
    <w:rsid w:val="00D725D9"/>
    <w:rsid w:val="00D72AF6"/>
    <w:rsid w:val="00D72DB1"/>
    <w:rsid w:val="00D730D5"/>
    <w:rsid w:val="00D73190"/>
    <w:rsid w:val="00D732D8"/>
    <w:rsid w:val="00D73A47"/>
    <w:rsid w:val="00D73B2A"/>
    <w:rsid w:val="00D7400A"/>
    <w:rsid w:val="00D7417C"/>
    <w:rsid w:val="00D745C3"/>
    <w:rsid w:val="00D748E9"/>
    <w:rsid w:val="00D7512B"/>
    <w:rsid w:val="00D75396"/>
    <w:rsid w:val="00D75740"/>
    <w:rsid w:val="00D75953"/>
    <w:rsid w:val="00D75E4C"/>
    <w:rsid w:val="00D76441"/>
    <w:rsid w:val="00D76527"/>
    <w:rsid w:val="00D7653C"/>
    <w:rsid w:val="00D77920"/>
    <w:rsid w:val="00D80184"/>
    <w:rsid w:val="00D80809"/>
    <w:rsid w:val="00D80F90"/>
    <w:rsid w:val="00D814DB"/>
    <w:rsid w:val="00D81A7C"/>
    <w:rsid w:val="00D81AC1"/>
    <w:rsid w:val="00D81D70"/>
    <w:rsid w:val="00D81E8B"/>
    <w:rsid w:val="00D8260F"/>
    <w:rsid w:val="00D82B4F"/>
    <w:rsid w:val="00D82B66"/>
    <w:rsid w:val="00D8310E"/>
    <w:rsid w:val="00D83B81"/>
    <w:rsid w:val="00D83D43"/>
    <w:rsid w:val="00D83F80"/>
    <w:rsid w:val="00D83FFA"/>
    <w:rsid w:val="00D840B9"/>
    <w:rsid w:val="00D84BAF"/>
    <w:rsid w:val="00D8532C"/>
    <w:rsid w:val="00D85358"/>
    <w:rsid w:val="00D87511"/>
    <w:rsid w:val="00D8754B"/>
    <w:rsid w:val="00D87556"/>
    <w:rsid w:val="00D90B10"/>
    <w:rsid w:val="00D90B12"/>
    <w:rsid w:val="00D91DAF"/>
    <w:rsid w:val="00D9208F"/>
    <w:rsid w:val="00D92574"/>
    <w:rsid w:val="00D9276D"/>
    <w:rsid w:val="00D9390E"/>
    <w:rsid w:val="00D93C73"/>
    <w:rsid w:val="00D93D03"/>
    <w:rsid w:val="00D93FFA"/>
    <w:rsid w:val="00D9432E"/>
    <w:rsid w:val="00D94472"/>
    <w:rsid w:val="00D94758"/>
    <w:rsid w:val="00D94A9D"/>
    <w:rsid w:val="00D94CAE"/>
    <w:rsid w:val="00D94D0E"/>
    <w:rsid w:val="00D95206"/>
    <w:rsid w:val="00D95804"/>
    <w:rsid w:val="00D95927"/>
    <w:rsid w:val="00D95B68"/>
    <w:rsid w:val="00D95CA4"/>
    <w:rsid w:val="00D95DE5"/>
    <w:rsid w:val="00D95DE9"/>
    <w:rsid w:val="00D96856"/>
    <w:rsid w:val="00D96860"/>
    <w:rsid w:val="00D96A4A"/>
    <w:rsid w:val="00D973FA"/>
    <w:rsid w:val="00D97A36"/>
    <w:rsid w:val="00D97E66"/>
    <w:rsid w:val="00D97F91"/>
    <w:rsid w:val="00DA0104"/>
    <w:rsid w:val="00DA05AF"/>
    <w:rsid w:val="00DA167F"/>
    <w:rsid w:val="00DA16B0"/>
    <w:rsid w:val="00DA1D09"/>
    <w:rsid w:val="00DA22BE"/>
    <w:rsid w:val="00DA2C81"/>
    <w:rsid w:val="00DA36BE"/>
    <w:rsid w:val="00DA3A08"/>
    <w:rsid w:val="00DA3EDF"/>
    <w:rsid w:val="00DA3F6B"/>
    <w:rsid w:val="00DA4261"/>
    <w:rsid w:val="00DA4A10"/>
    <w:rsid w:val="00DA5EF6"/>
    <w:rsid w:val="00DA5F59"/>
    <w:rsid w:val="00DA6346"/>
    <w:rsid w:val="00DA649C"/>
    <w:rsid w:val="00DA6584"/>
    <w:rsid w:val="00DA6F44"/>
    <w:rsid w:val="00DA710F"/>
    <w:rsid w:val="00DA789F"/>
    <w:rsid w:val="00DA7B0D"/>
    <w:rsid w:val="00DB0006"/>
    <w:rsid w:val="00DB0848"/>
    <w:rsid w:val="00DB0DA3"/>
    <w:rsid w:val="00DB0DB5"/>
    <w:rsid w:val="00DB19E2"/>
    <w:rsid w:val="00DB3213"/>
    <w:rsid w:val="00DB355F"/>
    <w:rsid w:val="00DB37BD"/>
    <w:rsid w:val="00DB3B15"/>
    <w:rsid w:val="00DB3C32"/>
    <w:rsid w:val="00DB4039"/>
    <w:rsid w:val="00DB41C8"/>
    <w:rsid w:val="00DB4333"/>
    <w:rsid w:val="00DB43A5"/>
    <w:rsid w:val="00DB4777"/>
    <w:rsid w:val="00DB49C7"/>
    <w:rsid w:val="00DB4AE9"/>
    <w:rsid w:val="00DB5407"/>
    <w:rsid w:val="00DB5A60"/>
    <w:rsid w:val="00DB5B34"/>
    <w:rsid w:val="00DB5F97"/>
    <w:rsid w:val="00DB60E1"/>
    <w:rsid w:val="00DB64A9"/>
    <w:rsid w:val="00DB65C2"/>
    <w:rsid w:val="00DB65E4"/>
    <w:rsid w:val="00DB67EF"/>
    <w:rsid w:val="00DB68BE"/>
    <w:rsid w:val="00DB68F4"/>
    <w:rsid w:val="00DB6B8C"/>
    <w:rsid w:val="00DB6C97"/>
    <w:rsid w:val="00DB6F59"/>
    <w:rsid w:val="00DB7945"/>
    <w:rsid w:val="00DB7C30"/>
    <w:rsid w:val="00DB7ECE"/>
    <w:rsid w:val="00DC006F"/>
    <w:rsid w:val="00DC05F8"/>
    <w:rsid w:val="00DC12FA"/>
    <w:rsid w:val="00DC1540"/>
    <w:rsid w:val="00DC160E"/>
    <w:rsid w:val="00DC2431"/>
    <w:rsid w:val="00DC25EB"/>
    <w:rsid w:val="00DC356A"/>
    <w:rsid w:val="00DC38B1"/>
    <w:rsid w:val="00DC3990"/>
    <w:rsid w:val="00DC3D41"/>
    <w:rsid w:val="00DC3E20"/>
    <w:rsid w:val="00DC4775"/>
    <w:rsid w:val="00DC4D4F"/>
    <w:rsid w:val="00DC5041"/>
    <w:rsid w:val="00DC55E9"/>
    <w:rsid w:val="00DC5A97"/>
    <w:rsid w:val="00DC73B7"/>
    <w:rsid w:val="00DC74A5"/>
    <w:rsid w:val="00DC760B"/>
    <w:rsid w:val="00DC7888"/>
    <w:rsid w:val="00DD030F"/>
    <w:rsid w:val="00DD069F"/>
    <w:rsid w:val="00DD0872"/>
    <w:rsid w:val="00DD0A85"/>
    <w:rsid w:val="00DD0AE0"/>
    <w:rsid w:val="00DD0C94"/>
    <w:rsid w:val="00DD0E36"/>
    <w:rsid w:val="00DD171F"/>
    <w:rsid w:val="00DD177F"/>
    <w:rsid w:val="00DD1841"/>
    <w:rsid w:val="00DD1B96"/>
    <w:rsid w:val="00DD1E2C"/>
    <w:rsid w:val="00DD2404"/>
    <w:rsid w:val="00DD2610"/>
    <w:rsid w:val="00DD2680"/>
    <w:rsid w:val="00DD31C8"/>
    <w:rsid w:val="00DD3BA3"/>
    <w:rsid w:val="00DD4067"/>
    <w:rsid w:val="00DD4398"/>
    <w:rsid w:val="00DD43D2"/>
    <w:rsid w:val="00DD43F7"/>
    <w:rsid w:val="00DD4500"/>
    <w:rsid w:val="00DD46FD"/>
    <w:rsid w:val="00DD4B2A"/>
    <w:rsid w:val="00DD516A"/>
    <w:rsid w:val="00DD5400"/>
    <w:rsid w:val="00DD57BA"/>
    <w:rsid w:val="00DD5888"/>
    <w:rsid w:val="00DD5A9B"/>
    <w:rsid w:val="00DD5B72"/>
    <w:rsid w:val="00DD5F0E"/>
    <w:rsid w:val="00DD6541"/>
    <w:rsid w:val="00DD6AE8"/>
    <w:rsid w:val="00DD729A"/>
    <w:rsid w:val="00DD7F9B"/>
    <w:rsid w:val="00DE01D3"/>
    <w:rsid w:val="00DE1023"/>
    <w:rsid w:val="00DE147A"/>
    <w:rsid w:val="00DE1C9E"/>
    <w:rsid w:val="00DE1D84"/>
    <w:rsid w:val="00DE1EA3"/>
    <w:rsid w:val="00DE20C1"/>
    <w:rsid w:val="00DE2403"/>
    <w:rsid w:val="00DE2996"/>
    <w:rsid w:val="00DE2B93"/>
    <w:rsid w:val="00DE2D0F"/>
    <w:rsid w:val="00DE3089"/>
    <w:rsid w:val="00DE319F"/>
    <w:rsid w:val="00DE32BA"/>
    <w:rsid w:val="00DE3B39"/>
    <w:rsid w:val="00DE3CB9"/>
    <w:rsid w:val="00DE3DC2"/>
    <w:rsid w:val="00DE3FBB"/>
    <w:rsid w:val="00DE4B56"/>
    <w:rsid w:val="00DE4CA5"/>
    <w:rsid w:val="00DE4F34"/>
    <w:rsid w:val="00DE4FFD"/>
    <w:rsid w:val="00DE5D6A"/>
    <w:rsid w:val="00DE6005"/>
    <w:rsid w:val="00DE672B"/>
    <w:rsid w:val="00DE676C"/>
    <w:rsid w:val="00DE683F"/>
    <w:rsid w:val="00DE6E2D"/>
    <w:rsid w:val="00DE6FA1"/>
    <w:rsid w:val="00DE72ED"/>
    <w:rsid w:val="00DE756A"/>
    <w:rsid w:val="00DE7A3B"/>
    <w:rsid w:val="00DE7AE8"/>
    <w:rsid w:val="00DE7B67"/>
    <w:rsid w:val="00DF07B2"/>
    <w:rsid w:val="00DF0959"/>
    <w:rsid w:val="00DF0AB4"/>
    <w:rsid w:val="00DF0BEC"/>
    <w:rsid w:val="00DF0D6A"/>
    <w:rsid w:val="00DF0F7F"/>
    <w:rsid w:val="00DF0F8F"/>
    <w:rsid w:val="00DF10AD"/>
    <w:rsid w:val="00DF1439"/>
    <w:rsid w:val="00DF151F"/>
    <w:rsid w:val="00DF15AF"/>
    <w:rsid w:val="00DF1F8A"/>
    <w:rsid w:val="00DF2154"/>
    <w:rsid w:val="00DF36B3"/>
    <w:rsid w:val="00DF3B65"/>
    <w:rsid w:val="00DF3F61"/>
    <w:rsid w:val="00DF5978"/>
    <w:rsid w:val="00DF5AE1"/>
    <w:rsid w:val="00DF67A1"/>
    <w:rsid w:val="00DF6A36"/>
    <w:rsid w:val="00DF6C78"/>
    <w:rsid w:val="00DF78D5"/>
    <w:rsid w:val="00DF79DA"/>
    <w:rsid w:val="00E00471"/>
    <w:rsid w:val="00E00559"/>
    <w:rsid w:val="00E00DC0"/>
    <w:rsid w:val="00E01AAC"/>
    <w:rsid w:val="00E01BBD"/>
    <w:rsid w:val="00E01F9B"/>
    <w:rsid w:val="00E021AC"/>
    <w:rsid w:val="00E021EC"/>
    <w:rsid w:val="00E028FA"/>
    <w:rsid w:val="00E02D7D"/>
    <w:rsid w:val="00E033B5"/>
    <w:rsid w:val="00E0484E"/>
    <w:rsid w:val="00E04AEC"/>
    <w:rsid w:val="00E04D8D"/>
    <w:rsid w:val="00E04FF4"/>
    <w:rsid w:val="00E05B09"/>
    <w:rsid w:val="00E05B69"/>
    <w:rsid w:val="00E07348"/>
    <w:rsid w:val="00E077B4"/>
    <w:rsid w:val="00E07984"/>
    <w:rsid w:val="00E10558"/>
    <w:rsid w:val="00E10701"/>
    <w:rsid w:val="00E10BDC"/>
    <w:rsid w:val="00E10E24"/>
    <w:rsid w:val="00E10E4B"/>
    <w:rsid w:val="00E112AA"/>
    <w:rsid w:val="00E1136B"/>
    <w:rsid w:val="00E11720"/>
    <w:rsid w:val="00E11EF6"/>
    <w:rsid w:val="00E126B6"/>
    <w:rsid w:val="00E126DE"/>
    <w:rsid w:val="00E128C3"/>
    <w:rsid w:val="00E12AFB"/>
    <w:rsid w:val="00E12F80"/>
    <w:rsid w:val="00E132A0"/>
    <w:rsid w:val="00E13505"/>
    <w:rsid w:val="00E13D2C"/>
    <w:rsid w:val="00E13F37"/>
    <w:rsid w:val="00E1477F"/>
    <w:rsid w:val="00E14CA3"/>
    <w:rsid w:val="00E15010"/>
    <w:rsid w:val="00E153FC"/>
    <w:rsid w:val="00E15669"/>
    <w:rsid w:val="00E15E51"/>
    <w:rsid w:val="00E15EB9"/>
    <w:rsid w:val="00E15FAB"/>
    <w:rsid w:val="00E16584"/>
    <w:rsid w:val="00E16D20"/>
    <w:rsid w:val="00E177BE"/>
    <w:rsid w:val="00E1780D"/>
    <w:rsid w:val="00E179A2"/>
    <w:rsid w:val="00E17C42"/>
    <w:rsid w:val="00E203F3"/>
    <w:rsid w:val="00E2074D"/>
    <w:rsid w:val="00E20A1D"/>
    <w:rsid w:val="00E20F6E"/>
    <w:rsid w:val="00E21393"/>
    <w:rsid w:val="00E21ACA"/>
    <w:rsid w:val="00E21C0A"/>
    <w:rsid w:val="00E21E0F"/>
    <w:rsid w:val="00E2369A"/>
    <w:rsid w:val="00E2376E"/>
    <w:rsid w:val="00E23889"/>
    <w:rsid w:val="00E238AA"/>
    <w:rsid w:val="00E23A22"/>
    <w:rsid w:val="00E23B27"/>
    <w:rsid w:val="00E242EC"/>
    <w:rsid w:val="00E24657"/>
    <w:rsid w:val="00E24882"/>
    <w:rsid w:val="00E24B23"/>
    <w:rsid w:val="00E24CA1"/>
    <w:rsid w:val="00E24CED"/>
    <w:rsid w:val="00E24D1B"/>
    <w:rsid w:val="00E253CE"/>
    <w:rsid w:val="00E25675"/>
    <w:rsid w:val="00E25C86"/>
    <w:rsid w:val="00E25E1B"/>
    <w:rsid w:val="00E26102"/>
    <w:rsid w:val="00E26635"/>
    <w:rsid w:val="00E26F7C"/>
    <w:rsid w:val="00E27809"/>
    <w:rsid w:val="00E27870"/>
    <w:rsid w:val="00E27933"/>
    <w:rsid w:val="00E30342"/>
    <w:rsid w:val="00E30450"/>
    <w:rsid w:val="00E30B00"/>
    <w:rsid w:val="00E30D48"/>
    <w:rsid w:val="00E311A2"/>
    <w:rsid w:val="00E31288"/>
    <w:rsid w:val="00E31C86"/>
    <w:rsid w:val="00E32035"/>
    <w:rsid w:val="00E32448"/>
    <w:rsid w:val="00E32616"/>
    <w:rsid w:val="00E326CD"/>
    <w:rsid w:val="00E3307F"/>
    <w:rsid w:val="00E33394"/>
    <w:rsid w:val="00E3346A"/>
    <w:rsid w:val="00E336F7"/>
    <w:rsid w:val="00E33E13"/>
    <w:rsid w:val="00E34276"/>
    <w:rsid w:val="00E34C6B"/>
    <w:rsid w:val="00E36958"/>
    <w:rsid w:val="00E369B8"/>
    <w:rsid w:val="00E372E3"/>
    <w:rsid w:val="00E3746C"/>
    <w:rsid w:val="00E379ED"/>
    <w:rsid w:val="00E37AD4"/>
    <w:rsid w:val="00E37B25"/>
    <w:rsid w:val="00E37EAA"/>
    <w:rsid w:val="00E40041"/>
    <w:rsid w:val="00E40318"/>
    <w:rsid w:val="00E40A90"/>
    <w:rsid w:val="00E40B68"/>
    <w:rsid w:val="00E40DF4"/>
    <w:rsid w:val="00E41AFA"/>
    <w:rsid w:val="00E41C03"/>
    <w:rsid w:val="00E41F5D"/>
    <w:rsid w:val="00E424E0"/>
    <w:rsid w:val="00E42987"/>
    <w:rsid w:val="00E42B0A"/>
    <w:rsid w:val="00E43649"/>
    <w:rsid w:val="00E43805"/>
    <w:rsid w:val="00E4387F"/>
    <w:rsid w:val="00E4479D"/>
    <w:rsid w:val="00E44990"/>
    <w:rsid w:val="00E451C1"/>
    <w:rsid w:val="00E45DD1"/>
    <w:rsid w:val="00E4636D"/>
    <w:rsid w:val="00E46418"/>
    <w:rsid w:val="00E46568"/>
    <w:rsid w:val="00E46685"/>
    <w:rsid w:val="00E466CF"/>
    <w:rsid w:val="00E4672A"/>
    <w:rsid w:val="00E46934"/>
    <w:rsid w:val="00E46AE3"/>
    <w:rsid w:val="00E46DA3"/>
    <w:rsid w:val="00E473F2"/>
    <w:rsid w:val="00E4778F"/>
    <w:rsid w:val="00E479A7"/>
    <w:rsid w:val="00E47F16"/>
    <w:rsid w:val="00E5058F"/>
    <w:rsid w:val="00E506CF"/>
    <w:rsid w:val="00E509D2"/>
    <w:rsid w:val="00E516B8"/>
    <w:rsid w:val="00E51836"/>
    <w:rsid w:val="00E51C5C"/>
    <w:rsid w:val="00E5240B"/>
    <w:rsid w:val="00E5271C"/>
    <w:rsid w:val="00E53A18"/>
    <w:rsid w:val="00E53F49"/>
    <w:rsid w:val="00E53F86"/>
    <w:rsid w:val="00E53FA2"/>
    <w:rsid w:val="00E54161"/>
    <w:rsid w:val="00E543C1"/>
    <w:rsid w:val="00E548C7"/>
    <w:rsid w:val="00E548F1"/>
    <w:rsid w:val="00E54D42"/>
    <w:rsid w:val="00E55148"/>
    <w:rsid w:val="00E55150"/>
    <w:rsid w:val="00E5518D"/>
    <w:rsid w:val="00E555E9"/>
    <w:rsid w:val="00E568D2"/>
    <w:rsid w:val="00E57118"/>
    <w:rsid w:val="00E573C2"/>
    <w:rsid w:val="00E608D3"/>
    <w:rsid w:val="00E6129F"/>
    <w:rsid w:val="00E6169E"/>
    <w:rsid w:val="00E61C2B"/>
    <w:rsid w:val="00E61C92"/>
    <w:rsid w:val="00E622A1"/>
    <w:rsid w:val="00E624CC"/>
    <w:rsid w:val="00E62726"/>
    <w:rsid w:val="00E62EAB"/>
    <w:rsid w:val="00E645ED"/>
    <w:rsid w:val="00E64740"/>
    <w:rsid w:val="00E64848"/>
    <w:rsid w:val="00E64DCC"/>
    <w:rsid w:val="00E64E6C"/>
    <w:rsid w:val="00E654C7"/>
    <w:rsid w:val="00E65622"/>
    <w:rsid w:val="00E65723"/>
    <w:rsid w:val="00E65864"/>
    <w:rsid w:val="00E66138"/>
    <w:rsid w:val="00E6635D"/>
    <w:rsid w:val="00E667DE"/>
    <w:rsid w:val="00E668C3"/>
    <w:rsid w:val="00E66A8B"/>
    <w:rsid w:val="00E66D60"/>
    <w:rsid w:val="00E66FDE"/>
    <w:rsid w:val="00E67AE0"/>
    <w:rsid w:val="00E67BB7"/>
    <w:rsid w:val="00E67D16"/>
    <w:rsid w:val="00E67F3B"/>
    <w:rsid w:val="00E701EE"/>
    <w:rsid w:val="00E702D4"/>
    <w:rsid w:val="00E70851"/>
    <w:rsid w:val="00E70C3A"/>
    <w:rsid w:val="00E70CDD"/>
    <w:rsid w:val="00E71283"/>
    <w:rsid w:val="00E71767"/>
    <w:rsid w:val="00E71D3E"/>
    <w:rsid w:val="00E722FB"/>
    <w:rsid w:val="00E723C7"/>
    <w:rsid w:val="00E72662"/>
    <w:rsid w:val="00E7358A"/>
    <w:rsid w:val="00E74325"/>
    <w:rsid w:val="00E74865"/>
    <w:rsid w:val="00E74CEB"/>
    <w:rsid w:val="00E75089"/>
    <w:rsid w:val="00E751A6"/>
    <w:rsid w:val="00E751BA"/>
    <w:rsid w:val="00E75B5D"/>
    <w:rsid w:val="00E75D90"/>
    <w:rsid w:val="00E75E6F"/>
    <w:rsid w:val="00E76115"/>
    <w:rsid w:val="00E764D8"/>
    <w:rsid w:val="00E76604"/>
    <w:rsid w:val="00E767B2"/>
    <w:rsid w:val="00E768F0"/>
    <w:rsid w:val="00E76FAF"/>
    <w:rsid w:val="00E8002D"/>
    <w:rsid w:val="00E805CC"/>
    <w:rsid w:val="00E80EB9"/>
    <w:rsid w:val="00E81454"/>
    <w:rsid w:val="00E8154A"/>
    <w:rsid w:val="00E828F7"/>
    <w:rsid w:val="00E829DA"/>
    <w:rsid w:val="00E83466"/>
    <w:rsid w:val="00E83883"/>
    <w:rsid w:val="00E83F81"/>
    <w:rsid w:val="00E84038"/>
    <w:rsid w:val="00E84287"/>
    <w:rsid w:val="00E8434F"/>
    <w:rsid w:val="00E8475B"/>
    <w:rsid w:val="00E84BF6"/>
    <w:rsid w:val="00E84EB9"/>
    <w:rsid w:val="00E85102"/>
    <w:rsid w:val="00E857DF"/>
    <w:rsid w:val="00E85B1F"/>
    <w:rsid w:val="00E85DBE"/>
    <w:rsid w:val="00E8624E"/>
    <w:rsid w:val="00E86EA5"/>
    <w:rsid w:val="00E87104"/>
    <w:rsid w:val="00E8718B"/>
    <w:rsid w:val="00E874EF"/>
    <w:rsid w:val="00E9043E"/>
    <w:rsid w:val="00E90568"/>
    <w:rsid w:val="00E90879"/>
    <w:rsid w:val="00E90899"/>
    <w:rsid w:val="00E91095"/>
    <w:rsid w:val="00E91123"/>
    <w:rsid w:val="00E918B0"/>
    <w:rsid w:val="00E91B10"/>
    <w:rsid w:val="00E91F32"/>
    <w:rsid w:val="00E925DB"/>
    <w:rsid w:val="00E96E18"/>
    <w:rsid w:val="00E970BB"/>
    <w:rsid w:val="00E9750A"/>
    <w:rsid w:val="00E978CF"/>
    <w:rsid w:val="00E97F93"/>
    <w:rsid w:val="00EA03C7"/>
    <w:rsid w:val="00EA04D6"/>
    <w:rsid w:val="00EA0583"/>
    <w:rsid w:val="00EA07AD"/>
    <w:rsid w:val="00EA0D32"/>
    <w:rsid w:val="00EA13B8"/>
    <w:rsid w:val="00EA152B"/>
    <w:rsid w:val="00EA1671"/>
    <w:rsid w:val="00EA2A31"/>
    <w:rsid w:val="00EA2EBD"/>
    <w:rsid w:val="00EA3853"/>
    <w:rsid w:val="00EA3A72"/>
    <w:rsid w:val="00EA4CFD"/>
    <w:rsid w:val="00EA4F0F"/>
    <w:rsid w:val="00EA54D3"/>
    <w:rsid w:val="00EA55B4"/>
    <w:rsid w:val="00EA567B"/>
    <w:rsid w:val="00EA5887"/>
    <w:rsid w:val="00EA5ED7"/>
    <w:rsid w:val="00EA5F16"/>
    <w:rsid w:val="00EA61F3"/>
    <w:rsid w:val="00EA6258"/>
    <w:rsid w:val="00EA676E"/>
    <w:rsid w:val="00EA691C"/>
    <w:rsid w:val="00EA6938"/>
    <w:rsid w:val="00EA6A2B"/>
    <w:rsid w:val="00EA6ADF"/>
    <w:rsid w:val="00EA6B0D"/>
    <w:rsid w:val="00EA6DFD"/>
    <w:rsid w:val="00EA7538"/>
    <w:rsid w:val="00EA7785"/>
    <w:rsid w:val="00EA7F03"/>
    <w:rsid w:val="00EB01A2"/>
    <w:rsid w:val="00EB0BF1"/>
    <w:rsid w:val="00EB1754"/>
    <w:rsid w:val="00EB1E2D"/>
    <w:rsid w:val="00EB1F2D"/>
    <w:rsid w:val="00EB1FFA"/>
    <w:rsid w:val="00EB2A8B"/>
    <w:rsid w:val="00EB2B2B"/>
    <w:rsid w:val="00EB32D7"/>
    <w:rsid w:val="00EB357A"/>
    <w:rsid w:val="00EB35FE"/>
    <w:rsid w:val="00EB3607"/>
    <w:rsid w:val="00EB3CDF"/>
    <w:rsid w:val="00EB4644"/>
    <w:rsid w:val="00EB58CF"/>
    <w:rsid w:val="00EB5B25"/>
    <w:rsid w:val="00EB5B5E"/>
    <w:rsid w:val="00EB5EE2"/>
    <w:rsid w:val="00EB5FA6"/>
    <w:rsid w:val="00EB624C"/>
    <w:rsid w:val="00EB628D"/>
    <w:rsid w:val="00EB7055"/>
    <w:rsid w:val="00EB7102"/>
    <w:rsid w:val="00EB7364"/>
    <w:rsid w:val="00EB7706"/>
    <w:rsid w:val="00EB7DE5"/>
    <w:rsid w:val="00EC0341"/>
    <w:rsid w:val="00EC05D9"/>
    <w:rsid w:val="00EC0667"/>
    <w:rsid w:val="00EC09E3"/>
    <w:rsid w:val="00EC0ACF"/>
    <w:rsid w:val="00EC0D89"/>
    <w:rsid w:val="00EC15B2"/>
    <w:rsid w:val="00EC16D1"/>
    <w:rsid w:val="00EC1D8B"/>
    <w:rsid w:val="00EC205B"/>
    <w:rsid w:val="00EC21C3"/>
    <w:rsid w:val="00EC2763"/>
    <w:rsid w:val="00EC29B1"/>
    <w:rsid w:val="00EC306F"/>
    <w:rsid w:val="00EC3750"/>
    <w:rsid w:val="00EC3D41"/>
    <w:rsid w:val="00EC4113"/>
    <w:rsid w:val="00EC4493"/>
    <w:rsid w:val="00EC4FD8"/>
    <w:rsid w:val="00EC5081"/>
    <w:rsid w:val="00EC576A"/>
    <w:rsid w:val="00EC585E"/>
    <w:rsid w:val="00EC5CBA"/>
    <w:rsid w:val="00EC5DA4"/>
    <w:rsid w:val="00EC623F"/>
    <w:rsid w:val="00EC70C0"/>
    <w:rsid w:val="00ED0169"/>
    <w:rsid w:val="00ED020C"/>
    <w:rsid w:val="00ED02AF"/>
    <w:rsid w:val="00ED02D7"/>
    <w:rsid w:val="00ED0556"/>
    <w:rsid w:val="00ED0781"/>
    <w:rsid w:val="00ED0F56"/>
    <w:rsid w:val="00ED12B9"/>
    <w:rsid w:val="00ED17F2"/>
    <w:rsid w:val="00ED1922"/>
    <w:rsid w:val="00ED1B59"/>
    <w:rsid w:val="00ED1DC1"/>
    <w:rsid w:val="00ED1DCE"/>
    <w:rsid w:val="00ED2345"/>
    <w:rsid w:val="00ED2381"/>
    <w:rsid w:val="00ED267D"/>
    <w:rsid w:val="00ED35B4"/>
    <w:rsid w:val="00ED4098"/>
    <w:rsid w:val="00ED4991"/>
    <w:rsid w:val="00ED4D6F"/>
    <w:rsid w:val="00ED506D"/>
    <w:rsid w:val="00ED539D"/>
    <w:rsid w:val="00ED58A4"/>
    <w:rsid w:val="00ED5A44"/>
    <w:rsid w:val="00ED5DF1"/>
    <w:rsid w:val="00ED6197"/>
    <w:rsid w:val="00ED61A8"/>
    <w:rsid w:val="00ED621F"/>
    <w:rsid w:val="00ED6384"/>
    <w:rsid w:val="00ED67A4"/>
    <w:rsid w:val="00ED6B49"/>
    <w:rsid w:val="00ED795E"/>
    <w:rsid w:val="00ED7BEE"/>
    <w:rsid w:val="00ED7EC5"/>
    <w:rsid w:val="00EE0233"/>
    <w:rsid w:val="00EE027F"/>
    <w:rsid w:val="00EE03C9"/>
    <w:rsid w:val="00EE087D"/>
    <w:rsid w:val="00EE113D"/>
    <w:rsid w:val="00EE1454"/>
    <w:rsid w:val="00EE1472"/>
    <w:rsid w:val="00EE14AE"/>
    <w:rsid w:val="00EE1EB8"/>
    <w:rsid w:val="00EE2962"/>
    <w:rsid w:val="00EE3797"/>
    <w:rsid w:val="00EE5F65"/>
    <w:rsid w:val="00EE6C5F"/>
    <w:rsid w:val="00EE6ECF"/>
    <w:rsid w:val="00EE76A7"/>
    <w:rsid w:val="00EE77E4"/>
    <w:rsid w:val="00EF0428"/>
    <w:rsid w:val="00EF06EC"/>
    <w:rsid w:val="00EF0826"/>
    <w:rsid w:val="00EF0A05"/>
    <w:rsid w:val="00EF0C98"/>
    <w:rsid w:val="00EF14EC"/>
    <w:rsid w:val="00EF1C13"/>
    <w:rsid w:val="00EF22B9"/>
    <w:rsid w:val="00EF2313"/>
    <w:rsid w:val="00EF2F09"/>
    <w:rsid w:val="00EF2F75"/>
    <w:rsid w:val="00EF3AEF"/>
    <w:rsid w:val="00EF3E33"/>
    <w:rsid w:val="00EF3E67"/>
    <w:rsid w:val="00EF3EC7"/>
    <w:rsid w:val="00EF3EE8"/>
    <w:rsid w:val="00EF4C27"/>
    <w:rsid w:val="00EF4DB5"/>
    <w:rsid w:val="00EF4FDD"/>
    <w:rsid w:val="00EF56EC"/>
    <w:rsid w:val="00EF5D54"/>
    <w:rsid w:val="00EF5D73"/>
    <w:rsid w:val="00EF6196"/>
    <w:rsid w:val="00EF6E6E"/>
    <w:rsid w:val="00EF6E9C"/>
    <w:rsid w:val="00EF7490"/>
    <w:rsid w:val="00EF7E7E"/>
    <w:rsid w:val="00EF7F0F"/>
    <w:rsid w:val="00F001CC"/>
    <w:rsid w:val="00F00730"/>
    <w:rsid w:val="00F00FA1"/>
    <w:rsid w:val="00F01031"/>
    <w:rsid w:val="00F0164C"/>
    <w:rsid w:val="00F01950"/>
    <w:rsid w:val="00F01AE2"/>
    <w:rsid w:val="00F01E20"/>
    <w:rsid w:val="00F0215C"/>
    <w:rsid w:val="00F023B3"/>
    <w:rsid w:val="00F0257A"/>
    <w:rsid w:val="00F03310"/>
    <w:rsid w:val="00F0331E"/>
    <w:rsid w:val="00F03433"/>
    <w:rsid w:val="00F03687"/>
    <w:rsid w:val="00F0376C"/>
    <w:rsid w:val="00F041D5"/>
    <w:rsid w:val="00F04255"/>
    <w:rsid w:val="00F045BE"/>
    <w:rsid w:val="00F04CB2"/>
    <w:rsid w:val="00F05E82"/>
    <w:rsid w:val="00F05F8D"/>
    <w:rsid w:val="00F06955"/>
    <w:rsid w:val="00F06A8C"/>
    <w:rsid w:val="00F06AEA"/>
    <w:rsid w:val="00F07096"/>
    <w:rsid w:val="00F07A6A"/>
    <w:rsid w:val="00F07CAD"/>
    <w:rsid w:val="00F1060F"/>
    <w:rsid w:val="00F107C2"/>
    <w:rsid w:val="00F11360"/>
    <w:rsid w:val="00F117B4"/>
    <w:rsid w:val="00F11A96"/>
    <w:rsid w:val="00F11B9A"/>
    <w:rsid w:val="00F11BF5"/>
    <w:rsid w:val="00F11CB1"/>
    <w:rsid w:val="00F1207B"/>
    <w:rsid w:val="00F12382"/>
    <w:rsid w:val="00F1241B"/>
    <w:rsid w:val="00F12C78"/>
    <w:rsid w:val="00F13686"/>
    <w:rsid w:val="00F142E0"/>
    <w:rsid w:val="00F144EC"/>
    <w:rsid w:val="00F145BE"/>
    <w:rsid w:val="00F14986"/>
    <w:rsid w:val="00F149C4"/>
    <w:rsid w:val="00F15021"/>
    <w:rsid w:val="00F158A3"/>
    <w:rsid w:val="00F15BD4"/>
    <w:rsid w:val="00F15D10"/>
    <w:rsid w:val="00F16CE6"/>
    <w:rsid w:val="00F173DF"/>
    <w:rsid w:val="00F17CE0"/>
    <w:rsid w:val="00F17E8F"/>
    <w:rsid w:val="00F20788"/>
    <w:rsid w:val="00F2095F"/>
    <w:rsid w:val="00F210BE"/>
    <w:rsid w:val="00F21342"/>
    <w:rsid w:val="00F225BB"/>
    <w:rsid w:val="00F2290F"/>
    <w:rsid w:val="00F2299A"/>
    <w:rsid w:val="00F22D07"/>
    <w:rsid w:val="00F2329F"/>
    <w:rsid w:val="00F2363A"/>
    <w:rsid w:val="00F23756"/>
    <w:rsid w:val="00F239BF"/>
    <w:rsid w:val="00F23E5A"/>
    <w:rsid w:val="00F248D3"/>
    <w:rsid w:val="00F25F37"/>
    <w:rsid w:val="00F270E5"/>
    <w:rsid w:val="00F27406"/>
    <w:rsid w:val="00F278DD"/>
    <w:rsid w:val="00F27D96"/>
    <w:rsid w:val="00F27E51"/>
    <w:rsid w:val="00F301E4"/>
    <w:rsid w:val="00F302B4"/>
    <w:rsid w:val="00F3055C"/>
    <w:rsid w:val="00F30841"/>
    <w:rsid w:val="00F30A67"/>
    <w:rsid w:val="00F30F76"/>
    <w:rsid w:val="00F3190C"/>
    <w:rsid w:val="00F320F0"/>
    <w:rsid w:val="00F3241D"/>
    <w:rsid w:val="00F32D68"/>
    <w:rsid w:val="00F32DFC"/>
    <w:rsid w:val="00F32FC9"/>
    <w:rsid w:val="00F3300E"/>
    <w:rsid w:val="00F330B2"/>
    <w:rsid w:val="00F33494"/>
    <w:rsid w:val="00F34270"/>
    <w:rsid w:val="00F34306"/>
    <w:rsid w:val="00F346A9"/>
    <w:rsid w:val="00F3481E"/>
    <w:rsid w:val="00F34DC5"/>
    <w:rsid w:val="00F34EEA"/>
    <w:rsid w:val="00F3506A"/>
    <w:rsid w:val="00F354FC"/>
    <w:rsid w:val="00F35D4D"/>
    <w:rsid w:val="00F36C48"/>
    <w:rsid w:val="00F36D52"/>
    <w:rsid w:val="00F37077"/>
    <w:rsid w:val="00F37F77"/>
    <w:rsid w:val="00F40D6A"/>
    <w:rsid w:val="00F40EF9"/>
    <w:rsid w:val="00F41D19"/>
    <w:rsid w:val="00F425C0"/>
    <w:rsid w:val="00F425E0"/>
    <w:rsid w:val="00F427BD"/>
    <w:rsid w:val="00F429C2"/>
    <w:rsid w:val="00F42E8C"/>
    <w:rsid w:val="00F43115"/>
    <w:rsid w:val="00F43218"/>
    <w:rsid w:val="00F4346B"/>
    <w:rsid w:val="00F43F1E"/>
    <w:rsid w:val="00F43F64"/>
    <w:rsid w:val="00F44102"/>
    <w:rsid w:val="00F445D2"/>
    <w:rsid w:val="00F45D24"/>
    <w:rsid w:val="00F4634B"/>
    <w:rsid w:val="00F47022"/>
    <w:rsid w:val="00F471CD"/>
    <w:rsid w:val="00F47C6D"/>
    <w:rsid w:val="00F50381"/>
    <w:rsid w:val="00F5089D"/>
    <w:rsid w:val="00F50DCD"/>
    <w:rsid w:val="00F51058"/>
    <w:rsid w:val="00F5110A"/>
    <w:rsid w:val="00F51606"/>
    <w:rsid w:val="00F51FA9"/>
    <w:rsid w:val="00F52136"/>
    <w:rsid w:val="00F523B9"/>
    <w:rsid w:val="00F53221"/>
    <w:rsid w:val="00F53E06"/>
    <w:rsid w:val="00F53F72"/>
    <w:rsid w:val="00F54474"/>
    <w:rsid w:val="00F54B2B"/>
    <w:rsid w:val="00F551D2"/>
    <w:rsid w:val="00F55836"/>
    <w:rsid w:val="00F55AFC"/>
    <w:rsid w:val="00F562F7"/>
    <w:rsid w:val="00F56A14"/>
    <w:rsid w:val="00F56A7B"/>
    <w:rsid w:val="00F56AE0"/>
    <w:rsid w:val="00F570E1"/>
    <w:rsid w:val="00F57809"/>
    <w:rsid w:val="00F579D4"/>
    <w:rsid w:val="00F60BE0"/>
    <w:rsid w:val="00F60E7C"/>
    <w:rsid w:val="00F61218"/>
    <w:rsid w:val="00F61675"/>
    <w:rsid w:val="00F61958"/>
    <w:rsid w:val="00F61D40"/>
    <w:rsid w:val="00F61F06"/>
    <w:rsid w:val="00F61FC0"/>
    <w:rsid w:val="00F6214D"/>
    <w:rsid w:val="00F62326"/>
    <w:rsid w:val="00F62621"/>
    <w:rsid w:val="00F62F04"/>
    <w:rsid w:val="00F63C27"/>
    <w:rsid w:val="00F6415C"/>
    <w:rsid w:val="00F6426E"/>
    <w:rsid w:val="00F64745"/>
    <w:rsid w:val="00F64A97"/>
    <w:rsid w:val="00F650CD"/>
    <w:rsid w:val="00F65D03"/>
    <w:rsid w:val="00F65DDC"/>
    <w:rsid w:val="00F65F57"/>
    <w:rsid w:val="00F66638"/>
    <w:rsid w:val="00F66BBD"/>
    <w:rsid w:val="00F66EFB"/>
    <w:rsid w:val="00F67642"/>
    <w:rsid w:val="00F67E54"/>
    <w:rsid w:val="00F701FD"/>
    <w:rsid w:val="00F704F6"/>
    <w:rsid w:val="00F705CB"/>
    <w:rsid w:val="00F70D72"/>
    <w:rsid w:val="00F70D8A"/>
    <w:rsid w:val="00F70EA6"/>
    <w:rsid w:val="00F70FE6"/>
    <w:rsid w:val="00F71A53"/>
    <w:rsid w:val="00F71AD8"/>
    <w:rsid w:val="00F72610"/>
    <w:rsid w:val="00F728E1"/>
    <w:rsid w:val="00F72AC1"/>
    <w:rsid w:val="00F72DB9"/>
    <w:rsid w:val="00F737F9"/>
    <w:rsid w:val="00F73DA8"/>
    <w:rsid w:val="00F7400C"/>
    <w:rsid w:val="00F74217"/>
    <w:rsid w:val="00F74D82"/>
    <w:rsid w:val="00F75290"/>
    <w:rsid w:val="00F75B96"/>
    <w:rsid w:val="00F75C64"/>
    <w:rsid w:val="00F75E34"/>
    <w:rsid w:val="00F76A7E"/>
    <w:rsid w:val="00F76A8E"/>
    <w:rsid w:val="00F76FA8"/>
    <w:rsid w:val="00F779C3"/>
    <w:rsid w:val="00F77D1A"/>
    <w:rsid w:val="00F806C0"/>
    <w:rsid w:val="00F806DB"/>
    <w:rsid w:val="00F81061"/>
    <w:rsid w:val="00F813F3"/>
    <w:rsid w:val="00F81607"/>
    <w:rsid w:val="00F8184A"/>
    <w:rsid w:val="00F819A5"/>
    <w:rsid w:val="00F81BA3"/>
    <w:rsid w:val="00F833A0"/>
    <w:rsid w:val="00F83445"/>
    <w:rsid w:val="00F83447"/>
    <w:rsid w:val="00F835DA"/>
    <w:rsid w:val="00F83FBC"/>
    <w:rsid w:val="00F83FD2"/>
    <w:rsid w:val="00F84BB5"/>
    <w:rsid w:val="00F84EF3"/>
    <w:rsid w:val="00F85A83"/>
    <w:rsid w:val="00F85E25"/>
    <w:rsid w:val="00F86296"/>
    <w:rsid w:val="00F86D9A"/>
    <w:rsid w:val="00F87547"/>
    <w:rsid w:val="00F8774C"/>
    <w:rsid w:val="00F87A55"/>
    <w:rsid w:val="00F900CF"/>
    <w:rsid w:val="00F904E7"/>
    <w:rsid w:val="00F90539"/>
    <w:rsid w:val="00F905ED"/>
    <w:rsid w:val="00F90800"/>
    <w:rsid w:val="00F90BCD"/>
    <w:rsid w:val="00F91324"/>
    <w:rsid w:val="00F91A15"/>
    <w:rsid w:val="00F921A8"/>
    <w:rsid w:val="00F92203"/>
    <w:rsid w:val="00F924A7"/>
    <w:rsid w:val="00F92F51"/>
    <w:rsid w:val="00F92F5E"/>
    <w:rsid w:val="00F9322C"/>
    <w:rsid w:val="00F93471"/>
    <w:rsid w:val="00F93554"/>
    <w:rsid w:val="00F93847"/>
    <w:rsid w:val="00F93AE9"/>
    <w:rsid w:val="00F93E6C"/>
    <w:rsid w:val="00F93F17"/>
    <w:rsid w:val="00F93F69"/>
    <w:rsid w:val="00F9413D"/>
    <w:rsid w:val="00F94F9F"/>
    <w:rsid w:val="00F95039"/>
    <w:rsid w:val="00F95B86"/>
    <w:rsid w:val="00F96088"/>
    <w:rsid w:val="00F96F4C"/>
    <w:rsid w:val="00F973D1"/>
    <w:rsid w:val="00F9753C"/>
    <w:rsid w:val="00F977E7"/>
    <w:rsid w:val="00F9799F"/>
    <w:rsid w:val="00F97DB1"/>
    <w:rsid w:val="00F97E13"/>
    <w:rsid w:val="00F97EEA"/>
    <w:rsid w:val="00FA003A"/>
    <w:rsid w:val="00FA167E"/>
    <w:rsid w:val="00FA1689"/>
    <w:rsid w:val="00FA1717"/>
    <w:rsid w:val="00FA17B0"/>
    <w:rsid w:val="00FA1B4A"/>
    <w:rsid w:val="00FA1EB8"/>
    <w:rsid w:val="00FA2B73"/>
    <w:rsid w:val="00FA2F9E"/>
    <w:rsid w:val="00FA3699"/>
    <w:rsid w:val="00FA369D"/>
    <w:rsid w:val="00FA3B8C"/>
    <w:rsid w:val="00FA47F5"/>
    <w:rsid w:val="00FA485D"/>
    <w:rsid w:val="00FA4E5F"/>
    <w:rsid w:val="00FA5862"/>
    <w:rsid w:val="00FA59FB"/>
    <w:rsid w:val="00FA5CB4"/>
    <w:rsid w:val="00FA69DF"/>
    <w:rsid w:val="00FA6F59"/>
    <w:rsid w:val="00FA7ADC"/>
    <w:rsid w:val="00FB0159"/>
    <w:rsid w:val="00FB054B"/>
    <w:rsid w:val="00FB0A58"/>
    <w:rsid w:val="00FB1FE6"/>
    <w:rsid w:val="00FB26F4"/>
    <w:rsid w:val="00FB2713"/>
    <w:rsid w:val="00FB3561"/>
    <w:rsid w:val="00FB439B"/>
    <w:rsid w:val="00FB510E"/>
    <w:rsid w:val="00FB5709"/>
    <w:rsid w:val="00FB5FDE"/>
    <w:rsid w:val="00FB6996"/>
    <w:rsid w:val="00FB6DDD"/>
    <w:rsid w:val="00FB70DA"/>
    <w:rsid w:val="00FB7159"/>
    <w:rsid w:val="00FB7864"/>
    <w:rsid w:val="00FB7C67"/>
    <w:rsid w:val="00FC081E"/>
    <w:rsid w:val="00FC094D"/>
    <w:rsid w:val="00FC0A99"/>
    <w:rsid w:val="00FC0ABB"/>
    <w:rsid w:val="00FC0DB1"/>
    <w:rsid w:val="00FC1199"/>
    <w:rsid w:val="00FC1846"/>
    <w:rsid w:val="00FC190E"/>
    <w:rsid w:val="00FC1921"/>
    <w:rsid w:val="00FC1E51"/>
    <w:rsid w:val="00FC2191"/>
    <w:rsid w:val="00FC2425"/>
    <w:rsid w:val="00FC2730"/>
    <w:rsid w:val="00FC2778"/>
    <w:rsid w:val="00FC2F7F"/>
    <w:rsid w:val="00FC2FE8"/>
    <w:rsid w:val="00FC401F"/>
    <w:rsid w:val="00FC4330"/>
    <w:rsid w:val="00FC4922"/>
    <w:rsid w:val="00FC49F3"/>
    <w:rsid w:val="00FC4CC3"/>
    <w:rsid w:val="00FC4E7D"/>
    <w:rsid w:val="00FC54DC"/>
    <w:rsid w:val="00FC5D84"/>
    <w:rsid w:val="00FC6B9B"/>
    <w:rsid w:val="00FC6D81"/>
    <w:rsid w:val="00FC6D9C"/>
    <w:rsid w:val="00FC7E8F"/>
    <w:rsid w:val="00FD0261"/>
    <w:rsid w:val="00FD0C82"/>
    <w:rsid w:val="00FD1042"/>
    <w:rsid w:val="00FD1235"/>
    <w:rsid w:val="00FD193E"/>
    <w:rsid w:val="00FD1D2B"/>
    <w:rsid w:val="00FD2121"/>
    <w:rsid w:val="00FD27F0"/>
    <w:rsid w:val="00FD2BCD"/>
    <w:rsid w:val="00FD30C3"/>
    <w:rsid w:val="00FD36CE"/>
    <w:rsid w:val="00FD44B3"/>
    <w:rsid w:val="00FD4726"/>
    <w:rsid w:val="00FD4C1F"/>
    <w:rsid w:val="00FD5321"/>
    <w:rsid w:val="00FD560B"/>
    <w:rsid w:val="00FD5AF9"/>
    <w:rsid w:val="00FD5B84"/>
    <w:rsid w:val="00FD5C35"/>
    <w:rsid w:val="00FD5C84"/>
    <w:rsid w:val="00FD5D2B"/>
    <w:rsid w:val="00FD62D5"/>
    <w:rsid w:val="00FD6407"/>
    <w:rsid w:val="00FD6633"/>
    <w:rsid w:val="00FD6C1A"/>
    <w:rsid w:val="00FD71DF"/>
    <w:rsid w:val="00FD77C6"/>
    <w:rsid w:val="00FE01EE"/>
    <w:rsid w:val="00FE0572"/>
    <w:rsid w:val="00FE0F7C"/>
    <w:rsid w:val="00FE10C4"/>
    <w:rsid w:val="00FE1A9C"/>
    <w:rsid w:val="00FE1BCE"/>
    <w:rsid w:val="00FE1DAB"/>
    <w:rsid w:val="00FE1FCC"/>
    <w:rsid w:val="00FE236A"/>
    <w:rsid w:val="00FE27BC"/>
    <w:rsid w:val="00FE27C5"/>
    <w:rsid w:val="00FE2C9E"/>
    <w:rsid w:val="00FE38AC"/>
    <w:rsid w:val="00FE3B5E"/>
    <w:rsid w:val="00FE4170"/>
    <w:rsid w:val="00FE54B4"/>
    <w:rsid w:val="00FE5E62"/>
    <w:rsid w:val="00FE61D1"/>
    <w:rsid w:val="00FE622B"/>
    <w:rsid w:val="00FE64C9"/>
    <w:rsid w:val="00FE64EB"/>
    <w:rsid w:val="00FE7026"/>
    <w:rsid w:val="00FF0994"/>
    <w:rsid w:val="00FF0BFD"/>
    <w:rsid w:val="00FF1263"/>
    <w:rsid w:val="00FF171D"/>
    <w:rsid w:val="00FF1B75"/>
    <w:rsid w:val="00FF1D37"/>
    <w:rsid w:val="00FF24EE"/>
    <w:rsid w:val="00FF25D0"/>
    <w:rsid w:val="00FF27D5"/>
    <w:rsid w:val="00FF2870"/>
    <w:rsid w:val="00FF2AE7"/>
    <w:rsid w:val="00FF34E2"/>
    <w:rsid w:val="00FF3576"/>
    <w:rsid w:val="00FF3CBA"/>
    <w:rsid w:val="00FF445D"/>
    <w:rsid w:val="00FF46A4"/>
    <w:rsid w:val="00FF5B12"/>
    <w:rsid w:val="00FF602D"/>
    <w:rsid w:val="00FF659C"/>
    <w:rsid w:val="00FF682A"/>
    <w:rsid w:val="00FF6D24"/>
    <w:rsid w:val="00FF6F5A"/>
    <w:rsid w:val="00FF70AD"/>
    <w:rsid w:val="00FF7101"/>
    <w:rsid w:val="00FF73E5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2465"/>
    <o:shapelayout v:ext="edit">
      <o:idmap v:ext="edit" data="1"/>
    </o:shapelayout>
  </w:shapeDefaults>
  <w:decimalSymbol w:val=","/>
  <w:listSeparator w:val=";"/>
  <w14:docId w14:val="0DB68178"/>
  <w15:docId w15:val="{AA47B890-A536-4710-8660-6E3FF637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F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2CD4"/>
    <w:pPr>
      <w:keepNext/>
      <w:pageBreakBefore/>
      <w:numPr>
        <w:numId w:val="1"/>
      </w:numPr>
      <w:pBdr>
        <w:bottom w:val="single" w:sz="48" w:space="0" w:color="46A0D2"/>
      </w:pBdr>
      <w:spacing w:before="120" w:after="600"/>
      <w:ind w:right="1418"/>
      <w:outlineLvl w:val="0"/>
    </w:pPr>
    <w:rPr>
      <w:rFonts w:ascii="ITC Officina Sans Book" w:eastAsia="SimSun" w:hAnsi="ITC Officina Sans Book"/>
      <w:b/>
      <w:spacing w:val="30"/>
      <w:kern w:val="32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C2CD4"/>
    <w:pPr>
      <w:keepNext/>
      <w:numPr>
        <w:ilvl w:val="1"/>
        <w:numId w:val="1"/>
      </w:numPr>
      <w:pBdr>
        <w:bottom w:val="single" w:sz="48" w:space="1" w:color="999999"/>
      </w:pBdr>
      <w:spacing w:before="360" w:after="360"/>
      <w:ind w:right="1418"/>
      <w:jc w:val="both"/>
      <w:outlineLvl w:val="1"/>
    </w:pPr>
    <w:rPr>
      <w:rFonts w:ascii="ITC Officina Sans Book" w:hAnsi="ITC Officina Sans Book"/>
      <w:b/>
      <w:bCs/>
      <w:color w:val="46A0D2"/>
      <w:spacing w:val="-4"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C2CD4"/>
    <w:pPr>
      <w:keepNext/>
      <w:numPr>
        <w:ilvl w:val="2"/>
        <w:numId w:val="1"/>
      </w:numPr>
      <w:pBdr>
        <w:bottom w:val="single" w:sz="36" w:space="1" w:color="46A0D2"/>
      </w:pBdr>
      <w:spacing w:before="360" w:after="120"/>
      <w:ind w:left="2977" w:right="1418" w:hanging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C2CD4"/>
    <w:pPr>
      <w:keepNext/>
      <w:spacing w:line="360" w:lineRule="auto"/>
      <w:jc w:val="both"/>
      <w:outlineLvl w:val="3"/>
    </w:pPr>
    <w:rPr>
      <w:rFonts w:ascii="Calibri" w:hAnsi="Calibri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C2CD4"/>
    <w:pPr>
      <w:keepNext/>
      <w:spacing w:line="360" w:lineRule="auto"/>
      <w:ind w:left="360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C2CD4"/>
    <w:p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C2CD4"/>
    <w:pPr>
      <w:keepNext/>
      <w:autoSpaceDE w:val="0"/>
      <w:autoSpaceDN w:val="0"/>
      <w:adjustRightInd w:val="0"/>
      <w:spacing w:line="360" w:lineRule="auto"/>
      <w:jc w:val="both"/>
      <w:outlineLvl w:val="6"/>
    </w:pPr>
    <w:rPr>
      <w:rFonts w:ascii="Calibri" w:hAnsi="Calibri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C2CD4"/>
    <w:pPr>
      <w:keepNext/>
      <w:outlineLvl w:val="7"/>
    </w:pPr>
    <w:rPr>
      <w:rFonts w:ascii="Calibri" w:hAnsi="Calibri"/>
      <w:i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C2CD4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26690"/>
    <w:rPr>
      <w:rFonts w:ascii="ITC Officina Sans Book" w:eastAsia="SimSun" w:hAnsi="ITC Officina Sans Book"/>
      <w:b/>
      <w:spacing w:val="30"/>
      <w:kern w:val="32"/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locked/>
    <w:rsid w:val="00961373"/>
    <w:rPr>
      <w:rFonts w:ascii="ITC Officina Sans Book" w:hAnsi="ITC Officina Sans Book"/>
      <w:b/>
      <w:bCs/>
      <w:color w:val="46A0D2"/>
      <w:spacing w:val="-4"/>
      <w:sz w:val="32"/>
      <w:szCs w:val="28"/>
    </w:rPr>
  </w:style>
  <w:style w:type="character" w:customStyle="1" w:styleId="Titolo3Carattere">
    <w:name w:val="Titolo 3 Carattere"/>
    <w:link w:val="Titolo3"/>
    <w:uiPriority w:val="9"/>
    <w:locked/>
    <w:rsid w:val="002B0823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2B0823"/>
    <w:rPr>
      <w:rFonts w:ascii="Calibri" w:hAnsi="Calibri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sid w:val="002B0823"/>
    <w:rPr>
      <w:rFonts w:ascii="Calibri" w:hAnsi="Calibri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sid w:val="002B0823"/>
    <w:rPr>
      <w:rFonts w:ascii="Calibri" w:hAnsi="Calibri"/>
      <w:b/>
    </w:rPr>
  </w:style>
  <w:style w:type="character" w:customStyle="1" w:styleId="Titolo7Carattere">
    <w:name w:val="Titolo 7 Carattere"/>
    <w:link w:val="Titolo7"/>
    <w:uiPriority w:val="9"/>
    <w:semiHidden/>
    <w:locked/>
    <w:rsid w:val="002B0823"/>
    <w:rPr>
      <w:rFonts w:ascii="Calibri" w:hAnsi="Calibri"/>
      <w:sz w:val="24"/>
    </w:rPr>
  </w:style>
  <w:style w:type="character" w:customStyle="1" w:styleId="Titolo8Carattere">
    <w:name w:val="Titolo 8 Carattere"/>
    <w:link w:val="Titolo8"/>
    <w:uiPriority w:val="9"/>
    <w:semiHidden/>
    <w:locked/>
    <w:rsid w:val="002B0823"/>
    <w:rPr>
      <w:rFonts w:ascii="Calibri" w:hAnsi="Calibri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sid w:val="002B0823"/>
    <w:rPr>
      <w:rFonts w:ascii="Cambria" w:hAnsi="Cambria"/>
    </w:rPr>
  </w:style>
  <w:style w:type="character" w:styleId="Collegamentoipertestuale">
    <w:name w:val="Hyperlink"/>
    <w:uiPriority w:val="99"/>
    <w:rsid w:val="002C2CD4"/>
    <w:rPr>
      <w:rFonts w:cs="Times New Roman"/>
      <w:color w:val="0000FF"/>
      <w:u w:val="single"/>
    </w:rPr>
  </w:style>
  <w:style w:type="character" w:customStyle="1" w:styleId="Corpodeltesto1">
    <w:name w:val="Corpo del testo1"/>
    <w:aliases w:val="Tempo Body Text,descriptionbullets,Starbucks Body Text,heading3,body text,3 indent,heading31,body text1,3 indent1,heading32,body text2,3 indent2,heading33,body text3,3 indent3,heading34,body text4,3 indent4,bt,heading_txt"/>
    <w:uiPriority w:val="99"/>
    <w:rsid w:val="002C2CD4"/>
    <w:rPr>
      <w:rFonts w:ascii="ITC Officina Sans Book" w:hAnsi="ITC Officina Sans Book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2C2CD4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2B0823"/>
    <w:rPr>
      <w:sz w:val="24"/>
    </w:rPr>
  </w:style>
  <w:style w:type="paragraph" w:styleId="Pidipagina">
    <w:name w:val="footer"/>
    <w:basedOn w:val="Normale"/>
    <w:link w:val="PidipaginaCarattere"/>
    <w:uiPriority w:val="99"/>
    <w:rsid w:val="002C2CD4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2B0823"/>
    <w:rPr>
      <w:sz w:val="24"/>
    </w:rPr>
  </w:style>
  <w:style w:type="character" w:styleId="Numeropagina">
    <w:name w:val="page number"/>
    <w:uiPriority w:val="99"/>
    <w:rsid w:val="002C2CD4"/>
    <w:rPr>
      <w:rFonts w:cs="Times New Roman"/>
    </w:rPr>
  </w:style>
  <w:style w:type="character" w:styleId="Rimandonotaapidipagina">
    <w:name w:val="footnote reference"/>
    <w:uiPriority w:val="99"/>
    <w:semiHidden/>
    <w:rsid w:val="002C2CD4"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rsid w:val="002C2CD4"/>
    <w:pPr>
      <w:spacing w:before="60" w:after="60"/>
      <w:ind w:left="2160" w:right="1418"/>
      <w:jc w:val="both"/>
    </w:pPr>
    <w:rPr>
      <w:rFonts w:ascii="ITC Officina Sans Book" w:hAnsi="ITC Officina Sans Book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rsid w:val="002C2CD4"/>
    <w:pPr>
      <w:ind w:firstLine="284"/>
      <w:jc w:val="both"/>
    </w:pPr>
    <w:rPr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B0823"/>
    <w:rPr>
      <w:sz w:val="24"/>
    </w:rPr>
  </w:style>
  <w:style w:type="paragraph" w:styleId="Corpodeltesto2">
    <w:name w:val="Body Text 2"/>
    <w:basedOn w:val="Normale"/>
    <w:link w:val="Corpodeltesto2Carattere"/>
    <w:rsid w:val="002C2CD4"/>
    <w:pPr>
      <w:spacing w:after="120" w:line="480" w:lineRule="auto"/>
      <w:ind w:firstLine="284"/>
      <w:jc w:val="both"/>
    </w:pPr>
    <w:rPr>
      <w:szCs w:val="20"/>
    </w:rPr>
  </w:style>
  <w:style w:type="character" w:customStyle="1" w:styleId="Corpodeltesto2Carattere">
    <w:name w:val="Corpo del testo 2 Carattere"/>
    <w:link w:val="Corpodeltesto2"/>
    <w:locked/>
    <w:rsid w:val="002B0823"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2C2CD4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B0823"/>
    <w:rPr>
      <w:sz w:val="24"/>
    </w:rPr>
  </w:style>
  <w:style w:type="paragraph" w:styleId="Sommario1">
    <w:name w:val="toc 1"/>
    <w:basedOn w:val="Normale"/>
    <w:next w:val="Normale"/>
    <w:autoRedefine/>
    <w:uiPriority w:val="39"/>
    <w:qFormat/>
    <w:rsid w:val="00355863"/>
    <w:pPr>
      <w:tabs>
        <w:tab w:val="left" w:pos="480"/>
        <w:tab w:val="right" w:leader="dot" w:pos="9628"/>
      </w:tabs>
      <w:spacing w:before="360" w:after="120" w:line="360" w:lineRule="auto"/>
    </w:pPr>
    <w:rPr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qFormat/>
    <w:rsid w:val="00C402FF"/>
    <w:pPr>
      <w:tabs>
        <w:tab w:val="left" w:pos="960"/>
        <w:tab w:val="right" w:leader="dot" w:pos="9628"/>
      </w:tabs>
      <w:spacing w:before="120" w:after="120"/>
      <w:ind w:left="238"/>
    </w:pPr>
  </w:style>
  <w:style w:type="paragraph" w:customStyle="1" w:styleId="comma">
    <w:name w:val="comma"/>
    <w:basedOn w:val="Normale"/>
    <w:uiPriority w:val="99"/>
    <w:rsid w:val="002C2CD4"/>
    <w:pPr>
      <w:spacing w:before="400" w:after="400"/>
      <w:ind w:left="400" w:right="400"/>
    </w:pPr>
    <w:rPr>
      <w:rFonts w:ascii="Verdana" w:hAnsi="Verdana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C2CD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013F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C2CD4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B0823"/>
    <w:rPr>
      <w:sz w:val="2"/>
    </w:rPr>
  </w:style>
  <w:style w:type="paragraph" w:styleId="Corpotesto">
    <w:name w:val="Body Text"/>
    <w:basedOn w:val="Normale"/>
    <w:link w:val="CorpotestoCarattere"/>
    <w:uiPriority w:val="99"/>
    <w:rsid w:val="002C2CD4"/>
    <w:pPr>
      <w:spacing w:after="120"/>
    </w:pPr>
    <w:rPr>
      <w:szCs w:val="20"/>
    </w:rPr>
  </w:style>
  <w:style w:type="character" w:customStyle="1" w:styleId="BodyTextChar">
    <w:name w:val="Body Text Char"/>
    <w:aliases w:val="Corpo testo Char"/>
    <w:uiPriority w:val="99"/>
    <w:semiHidden/>
    <w:rsid w:val="00164605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2B0823"/>
    <w:rPr>
      <w:sz w:val="24"/>
    </w:rPr>
  </w:style>
  <w:style w:type="paragraph" w:styleId="NormaleWeb">
    <w:name w:val="Normal (Web)"/>
    <w:basedOn w:val="Normale"/>
    <w:uiPriority w:val="99"/>
    <w:rsid w:val="002C2CD4"/>
    <w:pPr>
      <w:spacing w:before="100" w:beforeAutospacing="1" w:after="100" w:afterAutospacing="1"/>
    </w:pPr>
  </w:style>
  <w:style w:type="paragraph" w:customStyle="1" w:styleId="sottotitolo">
    <w:name w:val="sottotitolo"/>
    <w:basedOn w:val="Normale"/>
    <w:uiPriority w:val="99"/>
    <w:rsid w:val="002C2CD4"/>
    <w:pPr>
      <w:spacing w:before="375" w:after="375"/>
      <w:ind w:left="375" w:right="375"/>
    </w:pPr>
    <w:rPr>
      <w:rFonts w:ascii="Verdana" w:hAnsi="Verdana"/>
      <w:b/>
      <w:bCs/>
      <w:color w:val="000080"/>
      <w:sz w:val="26"/>
      <w:szCs w:val="26"/>
    </w:rPr>
  </w:style>
  <w:style w:type="character" w:customStyle="1" w:styleId="Caratteredellanota">
    <w:name w:val="Carattere della nota"/>
    <w:uiPriority w:val="99"/>
    <w:rsid w:val="002C2CD4"/>
    <w:rPr>
      <w:vertAlign w:val="superscript"/>
    </w:rPr>
  </w:style>
  <w:style w:type="character" w:customStyle="1" w:styleId="FontStyle12">
    <w:name w:val="Font Style12"/>
    <w:uiPriority w:val="99"/>
    <w:rsid w:val="002C2CD4"/>
    <w:rPr>
      <w:rFonts w:ascii="Times New Roman" w:hAnsi="Times New Roman"/>
      <w:b/>
      <w:sz w:val="22"/>
    </w:rPr>
  </w:style>
  <w:style w:type="paragraph" w:customStyle="1" w:styleId="Style2">
    <w:name w:val="Style2"/>
    <w:basedOn w:val="Normale"/>
    <w:uiPriority w:val="99"/>
    <w:rsid w:val="002C2CD4"/>
    <w:pPr>
      <w:widowControl w:val="0"/>
      <w:suppressAutoHyphens/>
      <w:autoSpaceDE w:val="0"/>
    </w:pPr>
    <w:rPr>
      <w:lang w:eastAsia="ar-SA"/>
    </w:rPr>
  </w:style>
  <w:style w:type="character" w:customStyle="1" w:styleId="Rimandonotaapidipagina2">
    <w:name w:val="Rimando nota a piè di pagina2"/>
    <w:uiPriority w:val="99"/>
    <w:rsid w:val="002C2CD4"/>
    <w:rPr>
      <w:vertAlign w:val="superscript"/>
    </w:rPr>
  </w:style>
  <w:style w:type="paragraph" w:customStyle="1" w:styleId="Corpodeltesto31">
    <w:name w:val="Corpo del testo 31"/>
    <w:basedOn w:val="Normale"/>
    <w:uiPriority w:val="99"/>
    <w:rsid w:val="002C2CD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91">
    <w:name w:val="body_91"/>
    <w:uiPriority w:val="99"/>
    <w:rsid w:val="002C2CD4"/>
    <w:rPr>
      <w:rFonts w:ascii="Verdana" w:hAnsi="Verdana"/>
      <w:sz w:val="18"/>
    </w:rPr>
  </w:style>
  <w:style w:type="character" w:customStyle="1" w:styleId="FontStyle11">
    <w:name w:val="Font Style11"/>
    <w:uiPriority w:val="99"/>
    <w:rsid w:val="002C2CD4"/>
    <w:rPr>
      <w:rFonts w:ascii="Times New Roman" w:hAnsi="Times New Roman"/>
      <w:b/>
      <w:spacing w:val="10"/>
      <w:sz w:val="24"/>
    </w:rPr>
  </w:style>
  <w:style w:type="character" w:customStyle="1" w:styleId="FontStyle13">
    <w:name w:val="Font Style13"/>
    <w:uiPriority w:val="99"/>
    <w:rsid w:val="002C2CD4"/>
    <w:rPr>
      <w:rFonts w:ascii="Times New Roman" w:hAnsi="Times New Roman"/>
      <w:sz w:val="26"/>
    </w:rPr>
  </w:style>
  <w:style w:type="paragraph" w:customStyle="1" w:styleId="Style1">
    <w:name w:val="Style1"/>
    <w:basedOn w:val="Normale"/>
    <w:uiPriority w:val="99"/>
    <w:rsid w:val="002C2CD4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Normale"/>
    <w:uiPriority w:val="99"/>
    <w:rsid w:val="002C2CD4"/>
    <w:pPr>
      <w:widowControl w:val="0"/>
      <w:suppressAutoHyphens/>
      <w:autoSpaceDE w:val="0"/>
      <w:spacing w:line="270" w:lineRule="exact"/>
      <w:jc w:val="both"/>
    </w:pPr>
    <w:rPr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2C2CD4"/>
    <w:pPr>
      <w:spacing w:line="360" w:lineRule="auto"/>
      <w:ind w:left="360"/>
      <w:jc w:val="both"/>
    </w:pPr>
    <w:rPr>
      <w:sz w:val="16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B0823"/>
    <w:rPr>
      <w:sz w:val="16"/>
    </w:rPr>
  </w:style>
  <w:style w:type="paragraph" w:styleId="Corpodeltesto3">
    <w:name w:val="Body Text 3"/>
    <w:basedOn w:val="Normale"/>
    <w:link w:val="Corpodeltesto3Carattere"/>
    <w:uiPriority w:val="99"/>
    <w:rsid w:val="002C2CD4"/>
    <w:pPr>
      <w:spacing w:after="120"/>
    </w:pPr>
    <w:rPr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B0823"/>
    <w:rPr>
      <w:sz w:val="16"/>
    </w:rPr>
  </w:style>
  <w:style w:type="character" w:customStyle="1" w:styleId="CarattereCarattere">
    <w:name w:val="Carattere Carattere"/>
    <w:uiPriority w:val="99"/>
    <w:rsid w:val="002C2CD4"/>
    <w:rPr>
      <w:sz w:val="16"/>
    </w:rPr>
  </w:style>
  <w:style w:type="paragraph" w:customStyle="1" w:styleId="CorpodeltestoTSE">
    <w:name w:val="Corpo del testo TSE"/>
    <w:basedOn w:val="Corpotesto"/>
    <w:uiPriority w:val="99"/>
    <w:rsid w:val="002C2CD4"/>
    <w:pPr>
      <w:spacing w:before="240" w:line="288" w:lineRule="auto"/>
      <w:ind w:left="360"/>
    </w:pPr>
    <w:rPr>
      <w:rFonts w:ascii="Palatino Linotype" w:hAnsi="Palatino Linotype"/>
      <w:sz w:val="22"/>
    </w:rPr>
  </w:style>
  <w:style w:type="paragraph" w:customStyle="1" w:styleId="relazionesanitaria3">
    <w:name w:val="relazione sanitaria 3"/>
    <w:basedOn w:val="Titolo3"/>
    <w:link w:val="relazionesanitaria3Carattere"/>
    <w:uiPriority w:val="99"/>
    <w:rsid w:val="00EF3E67"/>
    <w:pPr>
      <w:numPr>
        <w:ilvl w:val="0"/>
        <w:numId w:val="0"/>
      </w:numPr>
      <w:pBdr>
        <w:bottom w:val="none" w:sz="0" w:space="0" w:color="auto"/>
      </w:pBdr>
      <w:spacing w:before="0" w:after="0" w:line="360" w:lineRule="auto"/>
      <w:ind w:right="0"/>
    </w:pPr>
    <w:rPr>
      <w:rFonts w:ascii="Verdana" w:hAnsi="Verdana"/>
      <w:bCs w:val="0"/>
      <w:sz w:val="24"/>
      <w:szCs w:val="20"/>
    </w:rPr>
  </w:style>
  <w:style w:type="character" w:customStyle="1" w:styleId="relazionesanitaria3Carattere">
    <w:name w:val="relazione sanitaria 3 Carattere"/>
    <w:link w:val="relazionesanitaria3"/>
    <w:uiPriority w:val="99"/>
    <w:locked/>
    <w:rsid w:val="00EF3E67"/>
    <w:rPr>
      <w:rFonts w:ascii="Verdana" w:hAnsi="Verdana"/>
      <w:b/>
      <w:sz w:val="24"/>
      <w:lang w:val="it-IT" w:eastAsia="it-IT"/>
    </w:rPr>
  </w:style>
  <w:style w:type="paragraph" w:customStyle="1" w:styleId="StileCorpodeltestoVerdana11pt">
    <w:name w:val="Stile Corpo del testo + Verdana 11 pt"/>
    <w:basedOn w:val="Corpotesto"/>
    <w:link w:val="StileCorpodeltestoVerdana11ptCarattere"/>
    <w:uiPriority w:val="99"/>
    <w:rsid w:val="00EF3E67"/>
    <w:rPr>
      <w:rFonts w:ascii="Verdana" w:hAnsi="Verdana"/>
    </w:rPr>
  </w:style>
  <w:style w:type="character" w:customStyle="1" w:styleId="StileCorpodeltestoVerdana11ptCarattere">
    <w:name w:val="Stile Corpo del testo + Verdana 11 pt Carattere"/>
    <w:link w:val="StileCorpodeltestoVerdana11pt"/>
    <w:uiPriority w:val="99"/>
    <w:locked/>
    <w:rsid w:val="00EF3E67"/>
    <w:rPr>
      <w:rFonts w:ascii="Verdana" w:hAnsi="Verdana"/>
      <w:sz w:val="24"/>
      <w:lang w:val="it-IT" w:eastAsia="it-IT"/>
    </w:rPr>
  </w:style>
  <w:style w:type="paragraph" w:customStyle="1" w:styleId="didrel">
    <w:name w:val="did rel"/>
    <w:basedOn w:val="Didascalia"/>
    <w:link w:val="didrelCarattere"/>
    <w:uiPriority w:val="99"/>
    <w:rsid w:val="00EF3E67"/>
    <w:pPr>
      <w:spacing w:before="120" w:after="120" w:line="360" w:lineRule="auto"/>
      <w:jc w:val="right"/>
    </w:pPr>
    <w:rPr>
      <w:rFonts w:ascii="Verdana" w:hAnsi="Verdana"/>
      <w:bCs w:val="0"/>
      <w:sz w:val="18"/>
    </w:rPr>
  </w:style>
  <w:style w:type="character" w:customStyle="1" w:styleId="didrelCarattere">
    <w:name w:val="did rel Carattere"/>
    <w:link w:val="didrel"/>
    <w:uiPriority w:val="99"/>
    <w:locked/>
    <w:rsid w:val="00EF3E67"/>
    <w:rPr>
      <w:rFonts w:ascii="Verdana" w:hAnsi="Verdana"/>
      <w:b/>
      <w:sz w:val="18"/>
      <w:lang w:val="it-IT" w:eastAsia="it-IT"/>
    </w:rPr>
  </w:style>
  <w:style w:type="paragraph" w:customStyle="1" w:styleId="testorelazione">
    <w:name w:val="testo relazione"/>
    <w:basedOn w:val="Corpotesto"/>
    <w:link w:val="testorelazioneCarattere"/>
    <w:uiPriority w:val="99"/>
    <w:rsid w:val="00EF3E67"/>
    <w:pPr>
      <w:spacing w:line="360" w:lineRule="auto"/>
      <w:jc w:val="both"/>
    </w:pPr>
    <w:rPr>
      <w:rFonts w:ascii="Verdana" w:hAnsi="Verdana"/>
    </w:rPr>
  </w:style>
  <w:style w:type="character" w:customStyle="1" w:styleId="testorelazioneCarattere">
    <w:name w:val="testo relazione Carattere"/>
    <w:link w:val="testorelazione"/>
    <w:uiPriority w:val="99"/>
    <w:locked/>
    <w:rsid w:val="00EF3E67"/>
    <w:rPr>
      <w:rFonts w:ascii="Verdana" w:hAnsi="Verdana"/>
      <w:sz w:val="24"/>
      <w:lang w:val="it-IT" w:eastAsia="it-IT"/>
    </w:rPr>
  </w:style>
  <w:style w:type="paragraph" w:customStyle="1" w:styleId="StileSinistro0cm">
    <w:name w:val="Stile Sinistro:  0 cm"/>
    <w:basedOn w:val="Normale"/>
    <w:uiPriority w:val="99"/>
    <w:rsid w:val="00EF3E67"/>
    <w:rPr>
      <w:rFonts w:ascii="Arial Unicode MS" w:eastAsia="Arial Unicode MS" w:hAnsi="Arial Unicode MS"/>
      <w:sz w:val="18"/>
      <w:szCs w:val="18"/>
    </w:rPr>
  </w:style>
  <w:style w:type="paragraph" w:styleId="Didascalia">
    <w:name w:val="caption"/>
    <w:basedOn w:val="Normale"/>
    <w:next w:val="Normale"/>
    <w:qFormat/>
    <w:rsid w:val="00EF3E67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5E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961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uiPriority w:val="99"/>
    <w:rsid w:val="007F5A38"/>
    <w:rPr>
      <w:rFonts w:cs="Times New Roman"/>
      <w:color w:val="800080"/>
      <w:u w:val="single"/>
    </w:rPr>
  </w:style>
  <w:style w:type="paragraph" w:styleId="Sommario3">
    <w:name w:val="toc 3"/>
    <w:basedOn w:val="Normale"/>
    <w:next w:val="Normale"/>
    <w:autoRedefine/>
    <w:uiPriority w:val="39"/>
    <w:locked/>
    <w:rsid w:val="00AC11D5"/>
    <w:pPr>
      <w:tabs>
        <w:tab w:val="right" w:leader="dot" w:pos="9628"/>
      </w:tabs>
      <w:ind w:left="480"/>
    </w:pPr>
    <w:rPr>
      <w:bCs/>
      <w:noProof/>
      <w:spacing w:val="-4"/>
    </w:rPr>
  </w:style>
  <w:style w:type="paragraph" w:styleId="PreformattatoHTML">
    <w:name w:val="HTML Preformatted"/>
    <w:basedOn w:val="Normale"/>
    <w:link w:val="PreformattatoHTMLCarattere"/>
    <w:rsid w:val="0072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72028F"/>
    <w:rPr>
      <w:rFonts w:ascii="Courier New" w:hAnsi="Courier New"/>
    </w:rPr>
  </w:style>
  <w:style w:type="paragraph" w:customStyle="1" w:styleId="numerato1">
    <w:name w:val="numerato1"/>
    <w:basedOn w:val="Paragrafoelenco"/>
    <w:link w:val="numerato1Carattere"/>
    <w:qFormat/>
    <w:rsid w:val="00711428"/>
    <w:pPr>
      <w:numPr>
        <w:numId w:val="17"/>
      </w:numPr>
      <w:autoSpaceDE w:val="0"/>
      <w:autoSpaceDN w:val="0"/>
      <w:adjustRightInd w:val="0"/>
      <w:spacing w:before="120" w:after="120"/>
      <w:ind w:left="454" w:hanging="454"/>
      <w:contextualSpacing/>
      <w:jc w:val="both"/>
    </w:pPr>
    <w:rPr>
      <w:rFonts w:ascii="Garamond" w:eastAsia="Calibri" w:hAnsi="Garamond"/>
      <w:sz w:val="28"/>
      <w:szCs w:val="22"/>
      <w:lang w:eastAsia="en-US"/>
    </w:rPr>
  </w:style>
  <w:style w:type="paragraph" w:styleId="Paragrafoelenco">
    <w:name w:val="List Paragraph"/>
    <w:aliases w:val="tipo bozza"/>
    <w:basedOn w:val="Normale"/>
    <w:uiPriority w:val="34"/>
    <w:qFormat/>
    <w:rsid w:val="00711428"/>
    <w:pPr>
      <w:ind w:left="708"/>
    </w:pPr>
  </w:style>
  <w:style w:type="character" w:customStyle="1" w:styleId="numerato1Carattere">
    <w:name w:val="numerato1 Carattere"/>
    <w:link w:val="numerato1"/>
    <w:rsid w:val="00B515CD"/>
    <w:rPr>
      <w:rFonts w:ascii="Garamond" w:eastAsia="Calibri" w:hAnsi="Garamond"/>
      <w:sz w:val="28"/>
      <w:szCs w:val="22"/>
      <w:lang w:eastAsia="en-US"/>
    </w:rPr>
  </w:style>
  <w:style w:type="paragraph" w:customStyle="1" w:styleId="numerato2">
    <w:name w:val="numerato2"/>
    <w:basedOn w:val="Paragrafoelenco"/>
    <w:link w:val="numerato2Carattere"/>
    <w:qFormat/>
    <w:rsid w:val="00B515CD"/>
    <w:pPr>
      <w:numPr>
        <w:numId w:val="18"/>
      </w:numPr>
      <w:autoSpaceDE w:val="0"/>
      <w:autoSpaceDN w:val="0"/>
      <w:adjustRightInd w:val="0"/>
      <w:spacing w:before="120" w:after="120"/>
      <w:ind w:left="454" w:hanging="454"/>
      <w:contextualSpacing/>
      <w:jc w:val="both"/>
    </w:pPr>
    <w:rPr>
      <w:rFonts w:ascii="Garamond" w:eastAsia="Calibri" w:hAnsi="Garamond"/>
      <w:sz w:val="28"/>
      <w:szCs w:val="22"/>
      <w:lang w:eastAsia="en-US"/>
    </w:rPr>
  </w:style>
  <w:style w:type="character" w:customStyle="1" w:styleId="numerato2Carattere">
    <w:name w:val="numerato2 Carattere"/>
    <w:link w:val="numerato2"/>
    <w:rsid w:val="00B515CD"/>
    <w:rPr>
      <w:rFonts w:ascii="Garamond" w:eastAsia="Calibri" w:hAnsi="Garamond"/>
      <w:sz w:val="28"/>
      <w:szCs w:val="22"/>
      <w:lang w:eastAsia="en-US"/>
    </w:rPr>
  </w:style>
  <w:style w:type="paragraph" w:customStyle="1" w:styleId="puntato2">
    <w:name w:val="puntato 2"/>
    <w:basedOn w:val="Normale"/>
    <w:link w:val="puntato2Carattere"/>
    <w:qFormat/>
    <w:rsid w:val="00B515CD"/>
    <w:pPr>
      <w:numPr>
        <w:numId w:val="19"/>
      </w:numPr>
      <w:spacing w:before="120" w:after="120"/>
      <w:jc w:val="both"/>
    </w:pPr>
    <w:rPr>
      <w:rFonts w:ascii="Garamond" w:eastAsia="Calibri" w:hAnsi="Garamond"/>
      <w:sz w:val="28"/>
      <w:szCs w:val="22"/>
      <w:lang w:eastAsia="en-US"/>
    </w:rPr>
  </w:style>
  <w:style w:type="character" w:customStyle="1" w:styleId="puntato2Carattere">
    <w:name w:val="puntato 2 Carattere"/>
    <w:link w:val="puntato2"/>
    <w:rsid w:val="00B515CD"/>
    <w:rPr>
      <w:rFonts w:ascii="Garamond" w:eastAsia="Calibri" w:hAnsi="Garamond"/>
      <w:sz w:val="28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690A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0A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0A2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0A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90A20"/>
    <w:rPr>
      <w:b/>
      <w:bCs/>
    </w:rPr>
  </w:style>
  <w:style w:type="paragraph" w:customStyle="1" w:styleId="puntato1">
    <w:name w:val="puntato 1"/>
    <w:basedOn w:val="Paragrafoelenco"/>
    <w:link w:val="puntato1Carattere"/>
    <w:qFormat/>
    <w:rsid w:val="00867784"/>
    <w:pPr>
      <w:autoSpaceDE w:val="0"/>
      <w:autoSpaceDN w:val="0"/>
      <w:adjustRightInd w:val="0"/>
      <w:spacing w:before="120" w:after="120"/>
      <w:ind w:left="0"/>
      <w:contextualSpacing/>
      <w:jc w:val="both"/>
    </w:pPr>
    <w:rPr>
      <w:rFonts w:ascii="Garamond" w:eastAsia="Calibri" w:hAnsi="Garamond"/>
      <w:sz w:val="28"/>
      <w:szCs w:val="22"/>
      <w:lang w:eastAsia="en-US"/>
    </w:rPr>
  </w:style>
  <w:style w:type="character" w:customStyle="1" w:styleId="puntato1Carattere">
    <w:name w:val="puntato 1 Carattere"/>
    <w:link w:val="puntato1"/>
    <w:rsid w:val="00604D3E"/>
    <w:rPr>
      <w:rFonts w:ascii="Garamond" w:eastAsia="Calibri" w:hAnsi="Garamond"/>
      <w:sz w:val="28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027C44"/>
    <w:rPr>
      <w:rFonts w:asciiTheme="minorHAnsi" w:eastAsiaTheme="minorEastAsia" w:hAnsiTheme="minorHAnsi" w:cstheme="minorBidi"/>
      <w:sz w:val="22"/>
      <w:szCs w:val="22"/>
    </w:rPr>
  </w:style>
  <w:style w:type="paragraph" w:customStyle="1" w:styleId="Primapagina">
    <w:name w:val="Prima pagina"/>
    <w:basedOn w:val="Normale"/>
    <w:rsid w:val="00027C44"/>
    <w:pPr>
      <w:spacing w:line="360" w:lineRule="auto"/>
      <w:jc w:val="center"/>
    </w:pPr>
    <w:rPr>
      <w:sz w:val="28"/>
      <w:szCs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27C44"/>
    <w:rPr>
      <w:rFonts w:asciiTheme="minorHAnsi" w:eastAsiaTheme="minorEastAsia" w:hAnsiTheme="minorHAnsi" w:cstheme="minorBidi"/>
      <w:sz w:val="22"/>
      <w:szCs w:val="22"/>
    </w:rPr>
  </w:style>
  <w:style w:type="table" w:styleId="Sfondomedio1-Colore5">
    <w:name w:val="Medium Shading 1 Accent 5"/>
    <w:basedOn w:val="Tabellanormale"/>
    <w:uiPriority w:val="63"/>
    <w:rsid w:val="00027C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5">
    <w:name w:val="Light Grid Accent 5"/>
    <w:basedOn w:val="Tabellanormale"/>
    <w:uiPriority w:val="62"/>
    <w:rsid w:val="00027C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media2-Colore5">
    <w:name w:val="Medium Grid 2 Accent 5"/>
    <w:basedOn w:val="Tabellanormale"/>
    <w:uiPriority w:val="68"/>
    <w:rsid w:val="00027C44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-Colore5">
    <w:name w:val="Medium Grid 3 Accent 5"/>
    <w:basedOn w:val="Tabellanormale"/>
    <w:uiPriority w:val="69"/>
    <w:rsid w:val="00027C4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 w:themeFill="accent1" w:themeFillTint="33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1">
    <w:name w:val="Medium Grid 3 Accent 1"/>
    <w:basedOn w:val="Tabellanormale"/>
    <w:uiPriority w:val="69"/>
    <w:rsid w:val="00027C4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cPr>
      <w:shd w:val="clear" w:color="auto" w:fill="D3DFEE" w:themeFill="accent1" w:themeFillTint="3F"/>
      <w:vAlign w:val="center"/>
    </w:tcPr>
    <w:tblStylePr w:type="firstRow">
      <w:pPr>
        <w:jc w:val="center"/>
      </w:pPr>
      <w:rPr>
        <w:b/>
        <w:bCs/>
        <w:i w:val="0"/>
        <w:iCs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jc w:val="center"/>
      </w:pPr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BFDE" w:themeFill="accent1" w:themeFillTint="7F"/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7BFDE" w:themeFill="accent1" w:themeFillTint="7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n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4F81BD" w:themeFill="accent1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027C44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27C4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Indicedellefigure">
    <w:name w:val="table of figures"/>
    <w:basedOn w:val="Normale"/>
    <w:next w:val="Normale"/>
    <w:uiPriority w:val="99"/>
    <w:unhideWhenUsed/>
    <w:rsid w:val="00027C44"/>
    <w:pPr>
      <w:spacing w:line="360" w:lineRule="auto"/>
      <w:jc w:val="both"/>
    </w:pPr>
    <w:rPr>
      <w:rFonts w:ascii="Arial" w:eastAsiaTheme="minorEastAsia" w:hAnsi="Arial" w:cstheme="minorBidi"/>
      <w:szCs w:val="22"/>
    </w:rPr>
  </w:style>
  <w:style w:type="numbering" w:customStyle="1" w:styleId="Stile1">
    <w:name w:val="Stile1"/>
    <w:uiPriority w:val="99"/>
    <w:rsid w:val="00027C44"/>
    <w:pPr>
      <w:numPr>
        <w:numId w:val="29"/>
      </w:numPr>
    </w:pPr>
  </w:style>
  <w:style w:type="paragraph" w:customStyle="1" w:styleId="Default">
    <w:name w:val="Default"/>
    <w:rsid w:val="005D0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2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283"/>
    <w:rPr>
      <w:b/>
      <w:bCs/>
      <w:i/>
      <w:i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5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401D-F594-4CB3-A0F4-A9574F3E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550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</vt:lpstr>
    </vt:vector>
  </TitlesOfParts>
  <Company/>
  <LinksUpToDate>false</LinksUpToDate>
  <CharactersWithSpaces>4055</CharactersWithSpaces>
  <SharedDoc>false</SharedDoc>
  <HLinks>
    <vt:vector size="360" baseType="variant">
      <vt:variant>
        <vt:i4>3473456</vt:i4>
      </vt:variant>
      <vt:variant>
        <vt:i4>327</vt:i4>
      </vt:variant>
      <vt:variant>
        <vt:i4>0</vt:i4>
      </vt:variant>
      <vt:variant>
        <vt:i4>5</vt:i4>
      </vt:variant>
      <vt:variant>
        <vt:lpwstr>http://www.protezionecivile.gov.it/jcms/it/glossario.wp;jsessionid=57DBE1AEB8F436A6B0B2266718B9BA47.worker1?contentId=GLO13479</vt:lpwstr>
      </vt:variant>
      <vt:variant>
        <vt:lpwstr/>
      </vt:variant>
      <vt:variant>
        <vt:i4>6815837</vt:i4>
      </vt:variant>
      <vt:variant>
        <vt:i4>324</vt:i4>
      </vt:variant>
      <vt:variant>
        <vt:i4>0</vt:i4>
      </vt:variant>
      <vt:variant>
        <vt:i4>5</vt:i4>
      </vt:variant>
      <vt:variant>
        <vt:lpwstr>mailto:sor.basilicata@cert.basilicata.it</vt:lpwstr>
      </vt:variant>
      <vt:variant>
        <vt:lpwstr/>
      </vt:variant>
      <vt:variant>
        <vt:i4>1966189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_Allegato_5_–</vt:lpwstr>
      </vt:variant>
      <vt:variant>
        <vt:i4>4259928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_Allegato_3</vt:lpwstr>
      </vt:variant>
      <vt:variant>
        <vt:i4>1966188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_Allegato_4_–</vt:lpwstr>
      </vt:variant>
      <vt:variant>
        <vt:i4>2031691</vt:i4>
      </vt:variant>
      <vt:variant>
        <vt:i4>309</vt:i4>
      </vt:variant>
      <vt:variant>
        <vt:i4>0</vt:i4>
      </vt:variant>
      <vt:variant>
        <vt:i4>5</vt:i4>
      </vt:variant>
      <vt:variant>
        <vt:lpwstr>http://www.protezionecivilebasilicata.it/</vt:lpwstr>
      </vt:variant>
      <vt:variant>
        <vt:lpwstr/>
      </vt:variant>
      <vt:variant>
        <vt:i4>2031691</vt:i4>
      </vt:variant>
      <vt:variant>
        <vt:i4>306</vt:i4>
      </vt:variant>
      <vt:variant>
        <vt:i4>0</vt:i4>
      </vt:variant>
      <vt:variant>
        <vt:i4>5</vt:i4>
      </vt:variant>
      <vt:variant>
        <vt:lpwstr>http://www.protezionecivilebasilicata.it/</vt:lpwstr>
      </vt:variant>
      <vt:variant>
        <vt:lpwstr/>
      </vt:variant>
      <vt:variant>
        <vt:i4>2031691</vt:i4>
      </vt:variant>
      <vt:variant>
        <vt:i4>303</vt:i4>
      </vt:variant>
      <vt:variant>
        <vt:i4>0</vt:i4>
      </vt:variant>
      <vt:variant>
        <vt:i4>5</vt:i4>
      </vt:variant>
      <vt:variant>
        <vt:lpwstr>http://www.protezionecivilebasilicata.it/</vt:lpwstr>
      </vt:variant>
      <vt:variant>
        <vt:lpwstr/>
      </vt:variant>
      <vt:variant>
        <vt:i4>2031691</vt:i4>
      </vt:variant>
      <vt:variant>
        <vt:i4>300</vt:i4>
      </vt:variant>
      <vt:variant>
        <vt:i4>0</vt:i4>
      </vt:variant>
      <vt:variant>
        <vt:i4>5</vt:i4>
      </vt:variant>
      <vt:variant>
        <vt:lpwstr>http://www.protezionecivilebasilicata.it/</vt:lpwstr>
      </vt:variant>
      <vt:variant>
        <vt:lpwstr/>
      </vt:variant>
      <vt:variant>
        <vt:i4>7667754</vt:i4>
      </vt:variant>
      <vt:variant>
        <vt:i4>297</vt:i4>
      </vt:variant>
      <vt:variant>
        <vt:i4>0</vt:i4>
      </vt:variant>
      <vt:variant>
        <vt:i4>5</vt:i4>
      </vt:variant>
      <vt:variant>
        <vt:lpwstr>http://www.protezionecivile.it/</vt:lpwstr>
      </vt:variant>
      <vt:variant>
        <vt:lpwstr/>
      </vt:variant>
      <vt:variant>
        <vt:i4>1966186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_Allegato_2_–</vt:lpwstr>
      </vt:variant>
      <vt:variant>
        <vt:i4>1966185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_Allegato_1_–</vt:lpwstr>
      </vt:variant>
      <vt:variant>
        <vt:i4>2031691</vt:i4>
      </vt:variant>
      <vt:variant>
        <vt:i4>285</vt:i4>
      </vt:variant>
      <vt:variant>
        <vt:i4>0</vt:i4>
      </vt:variant>
      <vt:variant>
        <vt:i4>5</vt:i4>
      </vt:variant>
      <vt:variant>
        <vt:lpwstr>http://www.protezionecivilebasilicata.it/</vt:lpwstr>
      </vt:variant>
      <vt:variant>
        <vt:lpwstr/>
      </vt:variant>
      <vt:variant>
        <vt:i4>1966140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_Toc438547489</vt:lpwstr>
      </vt:variant>
      <vt:variant>
        <vt:i4>1966140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_Toc438547488</vt:lpwstr>
      </vt:variant>
      <vt:variant>
        <vt:i4>1966140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_Toc438547487</vt:lpwstr>
      </vt:variant>
      <vt:variant>
        <vt:i4>1966140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_Toc438547486</vt:lpwstr>
      </vt:variant>
      <vt:variant>
        <vt:i4>1966140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_Toc438547485</vt:lpwstr>
      </vt:variant>
      <vt:variant>
        <vt:i4>1966140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_Toc438547484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_Toc438547483</vt:lpwstr>
      </vt:variant>
      <vt:variant>
        <vt:i4>1966140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_Toc438547482</vt:lpwstr>
      </vt:variant>
      <vt:variant>
        <vt:i4>1966140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_Toc438547481</vt:lpwstr>
      </vt:variant>
      <vt:variant>
        <vt:i4>1966140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_Toc438547480</vt:lpwstr>
      </vt:variant>
      <vt:variant>
        <vt:i4>1114172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_Toc438547479</vt:lpwstr>
      </vt:variant>
      <vt:variant>
        <vt:i4>1114172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_Toc438547478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_Toc438547477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_Toc438547476</vt:lpwstr>
      </vt:variant>
      <vt:variant>
        <vt:i4>1114172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_Toc438547475</vt:lpwstr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_Toc438547474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_Toc438547473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_Toc438547472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_Toc438547471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_Toc438547470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_Toc438547469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_Toc438547468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_Toc438547467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_Toc438547466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_Toc438547465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_Toc438547464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_Toc438547463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_Toc438547462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_Toc438547461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_Toc438547460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_Toc438547459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_Toc438547458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_Toc438547457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_Toc438547456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_Toc438547455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_Toc438547454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_Toc438547453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_Toc438547452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_Toc438547451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_Toc438547450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_Toc438547449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_Toc438547448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_Toc438547447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_Toc438547446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_Toc438547445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_Toc438547444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_Toc438547443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</dc:title>
  <dc:creator>GiDeCost</dc:creator>
  <cp:lastModifiedBy>Centro Funzionale</cp:lastModifiedBy>
  <cp:revision>63</cp:revision>
  <cp:lastPrinted>2026-04-20T09:39:00Z</cp:lastPrinted>
  <dcterms:created xsi:type="dcterms:W3CDTF">2025-03-26T14:09:00Z</dcterms:created>
  <dcterms:modified xsi:type="dcterms:W3CDTF">2026-05-14T06:41:00Z</dcterms:modified>
</cp:coreProperties>
</file>